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076" w:rsidRDefault="00644076" w:rsidP="0004033D">
      <w:pPr>
        <w:autoSpaceDE w:val="0"/>
        <w:spacing w:line="276" w:lineRule="auto"/>
        <w:ind w:left="5664" w:firstLine="708"/>
        <w:rPr>
          <w:rFonts w:asciiTheme="minorHAnsi" w:eastAsiaTheme="minorEastAsia" w:hAnsiTheme="minorHAnsi" w:cstheme="minorHAnsi"/>
          <w:sz w:val="22"/>
          <w:szCs w:val="22"/>
        </w:rPr>
      </w:pPr>
    </w:p>
    <w:p w:rsidR="00644076" w:rsidRDefault="00644076" w:rsidP="00644076">
      <w:pPr>
        <w:widowControl w:val="0"/>
        <w:suppressAutoHyphens/>
        <w:autoSpaceDE w:val="0"/>
        <w:spacing w:line="276" w:lineRule="auto"/>
        <w:rPr>
          <w:rFonts w:asciiTheme="minorHAnsi" w:eastAsiaTheme="minorEastAsia" w:hAnsiTheme="minorHAnsi" w:cstheme="minorHAnsi"/>
          <w:sz w:val="18"/>
          <w:szCs w:val="18"/>
        </w:rPr>
      </w:pPr>
      <w:r>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istanza di partecipazione FIGURE PROFESSIONALI PNRR DISPERSIONE</w:t>
      </w:r>
    </w:p>
    <w:p w:rsidR="00703338" w:rsidRPr="00C20594" w:rsidRDefault="00DD3419" w:rsidP="00644076">
      <w:pPr>
        <w:autoSpaceDE w:val="0"/>
        <w:spacing w:line="276" w:lineRule="auto"/>
        <w:jc w:val="right"/>
        <w:rPr>
          <w:rFonts w:asciiTheme="minorHAnsi" w:eastAsiaTheme="minorEastAsia" w:hAnsiTheme="minorHAnsi" w:cstheme="minorHAnsi"/>
          <w:sz w:val="22"/>
          <w:szCs w:val="22"/>
        </w:rPr>
      </w:pPr>
      <w:bookmarkStart w:id="0" w:name="_GoBack"/>
      <w:bookmarkEnd w:id="0"/>
      <w:r w:rsidRPr="00C20594">
        <w:rPr>
          <w:rFonts w:asciiTheme="minorHAnsi" w:eastAsiaTheme="minorEastAsia" w:hAnsiTheme="minorHAnsi" w:cstheme="minorHAnsi"/>
          <w:sz w:val="22"/>
          <w:szCs w:val="22"/>
        </w:rPr>
        <w:t>Al Dirigente Scolastico</w:t>
      </w:r>
    </w:p>
    <w:p w:rsidR="00703338" w:rsidRPr="00C20594" w:rsidRDefault="00DD3419"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rsidR="00703338" w:rsidRPr="00C20594" w:rsidRDefault="00DD3419"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nato/a a _______________________________________________ il ____________________</w:t>
      </w:r>
    </w:p>
    <w:p w:rsidR="00703338" w:rsidRPr="00C20594" w:rsidRDefault="00DD3419"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rsidR="00703338" w:rsidRPr="00C20594" w:rsidRDefault="00DD3419"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rsidR="00703338" w:rsidRPr="00C20594" w:rsidRDefault="00DD3419"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recapito tel. _____________________________ recapito cell. _____________________</w:t>
      </w:r>
    </w:p>
    <w:p w:rsidR="00703338" w:rsidRPr="00C20594" w:rsidRDefault="00DD3419"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rsidR="00703338" w:rsidRPr="00C20594" w:rsidRDefault="00DD3419" w:rsidP="00703338">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 xml:space="preserve">in </w:t>
      </w:r>
      <w:r w:rsidRPr="00C20594">
        <w:rPr>
          <w:rFonts w:asciiTheme="minorHAnsi" w:eastAsiaTheme="minorEastAsia" w:hAnsiTheme="minorHAnsi" w:cstheme="minorHAnsi"/>
          <w:sz w:val="22"/>
          <w:szCs w:val="22"/>
        </w:rPr>
        <w:t>servizio presso ______________________________ con la qualifica di __________________</w:t>
      </w:r>
    </w:p>
    <w:p w:rsidR="002673FD" w:rsidRDefault="002673FD" w:rsidP="00703338">
      <w:pPr>
        <w:autoSpaceDE w:val="0"/>
        <w:spacing w:line="480" w:lineRule="auto"/>
        <w:jc w:val="center"/>
        <w:rPr>
          <w:rFonts w:ascii="Arial" w:eastAsiaTheme="minorEastAsia" w:hAnsi="Arial" w:cs="Arial"/>
          <w:b/>
          <w:sz w:val="18"/>
          <w:szCs w:val="18"/>
        </w:rPr>
      </w:pPr>
    </w:p>
    <w:p w:rsidR="00703338" w:rsidRPr="00C20594" w:rsidRDefault="00DD3419" w:rsidP="00703338">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rsidR="00703338" w:rsidRDefault="00DD3419" w:rsidP="00703338">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E2EFA">
        <w:rPr>
          <w:rFonts w:ascii="Arial" w:eastAsiaTheme="minorEastAsia" w:hAnsi="Arial" w:cs="Arial"/>
          <w:sz w:val="18"/>
          <w:szCs w:val="18"/>
        </w:rPr>
        <w:t>:</w:t>
      </w:r>
    </w:p>
    <w:tbl>
      <w:tblPr>
        <w:tblStyle w:val="TableNormal1"/>
        <w:tblW w:w="10339" w:type="dxa"/>
        <w:tblInd w:w="-279" w:type="dxa"/>
        <w:tblLayout w:type="fixed"/>
        <w:tblCellMar>
          <w:left w:w="5" w:type="dxa"/>
          <w:right w:w="5" w:type="dxa"/>
        </w:tblCellMar>
        <w:tblLook w:val="01E0" w:firstRow="1" w:lastRow="1" w:firstColumn="1" w:lastColumn="1" w:noHBand="0" w:noVBand="0"/>
      </w:tblPr>
      <w:tblGrid>
        <w:gridCol w:w="2552"/>
        <w:gridCol w:w="2977"/>
        <w:gridCol w:w="1418"/>
        <w:gridCol w:w="1134"/>
        <w:gridCol w:w="1134"/>
        <w:gridCol w:w="1124"/>
      </w:tblGrid>
      <w:tr w:rsidR="005B19CD" w:rsidTr="00F7744C">
        <w:trPr>
          <w:trHeight w:val="533"/>
        </w:trPr>
        <w:tc>
          <w:tcPr>
            <w:tcW w:w="2552" w:type="dxa"/>
            <w:tcBorders>
              <w:top w:val="single" w:sz="4" w:space="0" w:color="000000"/>
              <w:left w:val="single" w:sz="4" w:space="0" w:color="000000"/>
              <w:bottom w:val="single" w:sz="4" w:space="0" w:color="000000"/>
              <w:right w:val="single" w:sz="4" w:space="0" w:color="000000"/>
            </w:tcBorders>
            <w:vAlign w:val="center"/>
          </w:tcPr>
          <w:p w:rsidR="002673FD" w:rsidRPr="003D24B4" w:rsidRDefault="00DD3419" w:rsidP="00F7744C">
            <w:pPr>
              <w:pStyle w:val="TableParagraph"/>
              <w:spacing w:before="40"/>
              <w:ind w:left="122" w:right="111" w:hanging="2"/>
              <w:rPr>
                <w:b/>
                <w:lang w:val="it-IT"/>
              </w:rPr>
            </w:pPr>
            <w:r>
              <w:rPr>
                <w:b/>
                <w:lang w:val="it-IT"/>
              </w:rPr>
              <w:t>PERCORSI FORMATIVI</w:t>
            </w:r>
          </w:p>
        </w:tc>
        <w:tc>
          <w:tcPr>
            <w:tcW w:w="2977" w:type="dxa"/>
            <w:tcBorders>
              <w:top w:val="single" w:sz="4" w:space="0" w:color="000000"/>
              <w:left w:val="single" w:sz="4" w:space="0" w:color="000000"/>
              <w:bottom w:val="single" w:sz="4" w:space="0" w:color="000000"/>
              <w:right w:val="single" w:sz="4" w:space="0" w:color="000000"/>
            </w:tcBorders>
            <w:vAlign w:val="center"/>
          </w:tcPr>
          <w:p w:rsidR="002673FD" w:rsidRDefault="00DD3419" w:rsidP="00F7744C">
            <w:pPr>
              <w:pStyle w:val="TableParagraph"/>
              <w:ind w:right="300"/>
              <w:jc w:val="center"/>
              <w:rPr>
                <w:b/>
              </w:rPr>
            </w:pPr>
            <w:r>
              <w:rPr>
                <w:b/>
              </w:rPr>
              <w:t>PERCORSI</w:t>
            </w:r>
          </w:p>
        </w:tc>
        <w:tc>
          <w:tcPr>
            <w:tcW w:w="1418" w:type="dxa"/>
            <w:tcBorders>
              <w:top w:val="single" w:sz="4" w:space="0" w:color="000000"/>
              <w:left w:val="single" w:sz="4" w:space="0" w:color="000000"/>
              <w:bottom w:val="single" w:sz="4" w:space="0" w:color="000000"/>
              <w:right w:val="single" w:sz="4" w:space="0" w:color="000000"/>
            </w:tcBorders>
            <w:vAlign w:val="center"/>
          </w:tcPr>
          <w:p w:rsidR="002673FD" w:rsidRPr="00BF6A91" w:rsidRDefault="00DD3419" w:rsidP="00F7744C">
            <w:pPr>
              <w:pStyle w:val="TableParagraph"/>
              <w:rPr>
                <w:b/>
              </w:rPr>
            </w:pPr>
            <w:r>
              <w:rPr>
                <w:b/>
              </w:rPr>
              <w:t xml:space="preserve"> DESTINATARI</w:t>
            </w:r>
          </w:p>
        </w:tc>
        <w:tc>
          <w:tcPr>
            <w:tcW w:w="1134" w:type="dxa"/>
            <w:tcBorders>
              <w:top w:val="single" w:sz="4" w:space="0" w:color="000000"/>
              <w:left w:val="single" w:sz="4" w:space="0" w:color="000000"/>
              <w:bottom w:val="single" w:sz="4" w:space="0" w:color="000000"/>
              <w:right w:val="single" w:sz="4" w:space="0" w:color="000000"/>
            </w:tcBorders>
            <w:vAlign w:val="center"/>
          </w:tcPr>
          <w:p w:rsidR="002673FD" w:rsidRDefault="00DD3419" w:rsidP="00F7744C">
            <w:pPr>
              <w:pStyle w:val="TableParagraph"/>
              <w:spacing w:before="3"/>
              <w:rPr>
                <w:sz w:val="25"/>
              </w:rPr>
            </w:pPr>
            <w:r>
              <w:rPr>
                <w:b/>
                <w:lang w:val="it-IT"/>
              </w:rPr>
              <w:t xml:space="preserve"> n. ore</w:t>
            </w:r>
          </w:p>
        </w:tc>
        <w:tc>
          <w:tcPr>
            <w:tcW w:w="1134" w:type="dxa"/>
            <w:tcBorders>
              <w:top w:val="single" w:sz="4" w:space="0" w:color="000000"/>
              <w:left w:val="single" w:sz="4" w:space="0" w:color="000000"/>
              <w:bottom w:val="single" w:sz="4" w:space="0" w:color="000000"/>
              <w:right w:val="single" w:sz="4" w:space="0" w:color="000000"/>
            </w:tcBorders>
            <w:vAlign w:val="center"/>
          </w:tcPr>
          <w:p w:rsidR="002673FD" w:rsidRDefault="00DD3419" w:rsidP="00F7744C">
            <w:pPr>
              <w:pStyle w:val="TableParagraph"/>
              <w:spacing w:before="3"/>
              <w:rPr>
                <w:sz w:val="25"/>
              </w:rPr>
            </w:pPr>
            <w:r>
              <w:rPr>
                <w:b/>
                <w:spacing w:val="-2"/>
              </w:rPr>
              <w:t>ESPERTO</w:t>
            </w:r>
          </w:p>
        </w:tc>
        <w:tc>
          <w:tcPr>
            <w:tcW w:w="1124" w:type="dxa"/>
            <w:tcBorders>
              <w:top w:val="single" w:sz="4" w:space="0" w:color="000000"/>
              <w:left w:val="single" w:sz="4" w:space="0" w:color="000000"/>
              <w:bottom w:val="single" w:sz="4" w:space="0" w:color="000000"/>
              <w:right w:val="single" w:sz="4" w:space="0" w:color="000000"/>
            </w:tcBorders>
            <w:vAlign w:val="center"/>
          </w:tcPr>
          <w:p w:rsidR="002673FD" w:rsidRDefault="00DD3419" w:rsidP="00F7744C">
            <w:pPr>
              <w:pStyle w:val="TableParagraph"/>
              <w:spacing w:before="3"/>
              <w:rPr>
                <w:sz w:val="25"/>
              </w:rPr>
            </w:pPr>
            <w:r>
              <w:rPr>
                <w:b/>
                <w:spacing w:val="-2"/>
              </w:rPr>
              <w:t>TUTOR</w:t>
            </w:r>
          </w:p>
        </w:tc>
      </w:tr>
      <w:tr w:rsidR="005B19CD" w:rsidTr="002673FD">
        <w:trPr>
          <w:trHeight w:val="279"/>
        </w:trPr>
        <w:tc>
          <w:tcPr>
            <w:tcW w:w="2552" w:type="dxa"/>
            <w:vMerge w:val="restart"/>
            <w:tcBorders>
              <w:top w:val="single" w:sz="4" w:space="0" w:color="000000"/>
              <w:left w:val="single" w:sz="4" w:space="0" w:color="000000"/>
              <w:right w:val="single" w:sz="4" w:space="0" w:color="000000"/>
            </w:tcBorders>
          </w:tcPr>
          <w:p w:rsidR="002673FD" w:rsidRPr="007B31B9" w:rsidRDefault="00DD3419" w:rsidP="00F7744C">
            <w:pPr>
              <w:autoSpaceDE w:val="0"/>
              <w:autoSpaceDN w:val="0"/>
              <w:adjustRightInd w:val="0"/>
              <w:rPr>
                <w:bCs/>
                <w:lang w:val="it-IT"/>
              </w:rPr>
            </w:pPr>
            <w:r w:rsidRPr="007B31B9">
              <w:rPr>
                <w:bCs/>
                <w:lang w:val="it-IT"/>
              </w:rPr>
              <w:t xml:space="preserve">Percorsi formativi e </w:t>
            </w:r>
            <w:r w:rsidRPr="007B31B9">
              <w:rPr>
                <w:bCs/>
                <w:lang w:val="it-IT"/>
              </w:rPr>
              <w:t>laboratoriali co-curriculari di inclusione e  contrasto alla dispersione scolastica</w:t>
            </w:r>
          </w:p>
          <w:p w:rsidR="002673FD" w:rsidRDefault="00DD3419" w:rsidP="00F7744C">
            <w:pPr>
              <w:pStyle w:val="TableParagraph"/>
              <w:spacing w:before="25" w:after="240"/>
              <w:ind w:right="579"/>
              <w:rPr>
                <w:b/>
                <w:lang w:val="it-IT"/>
              </w:rPr>
            </w:pPr>
            <w:r w:rsidRPr="007B31B9">
              <w:rPr>
                <w:b/>
                <w:bCs/>
                <w:lang w:val="it-IT"/>
              </w:rPr>
              <w:t xml:space="preserve">da realizzarsi </w:t>
            </w:r>
            <w:r w:rsidRPr="007B31B9">
              <w:rPr>
                <w:b/>
                <w:lang w:val="it-IT"/>
              </w:rPr>
              <w:t>al di fuori dell’orario curriculare</w:t>
            </w:r>
            <w:r w:rsidRPr="001A05EF">
              <w:rPr>
                <w:b/>
                <w:lang w:val="it-IT"/>
              </w:rPr>
              <w:t xml:space="preserve"> </w:t>
            </w:r>
          </w:p>
          <w:p w:rsidR="002673FD" w:rsidRPr="006D1805" w:rsidRDefault="00DD3419" w:rsidP="00F7744C">
            <w:pPr>
              <w:pStyle w:val="TableParagraph"/>
              <w:spacing w:before="25" w:after="240"/>
              <w:ind w:right="579"/>
              <w:rPr>
                <w:b/>
                <w:lang w:val="it-IT"/>
              </w:rPr>
            </w:pPr>
            <w:r w:rsidRPr="001A05EF">
              <w:rPr>
                <w:b/>
                <w:lang w:val="it-IT"/>
              </w:rPr>
              <w:t xml:space="preserve">Scuola </w:t>
            </w:r>
            <w:r>
              <w:rPr>
                <w:b/>
                <w:lang w:val="it-IT"/>
              </w:rPr>
              <w:t>seconda</w:t>
            </w:r>
            <w:r w:rsidRPr="001A05EF">
              <w:rPr>
                <w:b/>
                <w:lang w:val="it-IT"/>
              </w:rPr>
              <w:t>ria</w:t>
            </w:r>
          </w:p>
        </w:tc>
        <w:tc>
          <w:tcPr>
            <w:tcW w:w="2977" w:type="dxa"/>
            <w:tcBorders>
              <w:top w:val="single" w:sz="4" w:space="0" w:color="000000"/>
              <w:left w:val="single" w:sz="4" w:space="0" w:color="000000"/>
              <w:bottom w:val="single" w:sz="4" w:space="0" w:color="000000"/>
              <w:right w:val="single" w:sz="4" w:space="0" w:color="000000"/>
            </w:tcBorders>
          </w:tcPr>
          <w:p w:rsidR="002673FD" w:rsidRPr="00022A0B" w:rsidRDefault="00DD3419" w:rsidP="00DF0CDF">
            <w:pPr>
              <w:pStyle w:val="TableParagraph"/>
              <w:spacing w:before="174"/>
              <w:ind w:left="9"/>
              <w:jc w:val="center"/>
              <w:rPr>
                <w:b/>
                <w:lang w:val="it-IT"/>
              </w:rPr>
            </w:pPr>
            <w:r>
              <w:rPr>
                <w:b/>
                <w:lang w:val="it-IT"/>
              </w:rPr>
              <w:t>Rimettiamoci in gioco con l’Italiano</w:t>
            </w:r>
          </w:p>
        </w:tc>
        <w:tc>
          <w:tcPr>
            <w:tcW w:w="1418" w:type="dxa"/>
            <w:tcBorders>
              <w:top w:val="single" w:sz="4" w:space="0" w:color="000000"/>
              <w:left w:val="single" w:sz="4" w:space="0" w:color="000000"/>
              <w:bottom w:val="single" w:sz="4" w:space="0" w:color="000000"/>
              <w:right w:val="single" w:sz="4" w:space="0" w:color="000000"/>
            </w:tcBorders>
          </w:tcPr>
          <w:p w:rsidR="002673FD" w:rsidRDefault="00DD3419" w:rsidP="00DF0CDF">
            <w:pPr>
              <w:pStyle w:val="TableParagraph"/>
              <w:spacing w:before="174"/>
              <w:ind w:right="328"/>
              <w:jc w:val="center"/>
            </w:pPr>
            <w:r>
              <w:t>9 alunni</w:t>
            </w:r>
          </w:p>
        </w:tc>
        <w:tc>
          <w:tcPr>
            <w:tcW w:w="1134" w:type="dxa"/>
            <w:tcBorders>
              <w:top w:val="single" w:sz="4" w:space="0" w:color="000000"/>
              <w:left w:val="single" w:sz="4" w:space="0" w:color="000000"/>
              <w:bottom w:val="single" w:sz="4" w:space="0" w:color="000000"/>
              <w:right w:val="single" w:sz="4" w:space="0" w:color="000000"/>
            </w:tcBorders>
          </w:tcPr>
          <w:p w:rsidR="002673FD" w:rsidRPr="00435251" w:rsidRDefault="00DD3419" w:rsidP="00F7744C">
            <w:pPr>
              <w:pStyle w:val="TableParagraph"/>
              <w:spacing w:before="174"/>
              <w:ind w:left="339" w:right="328"/>
              <w:jc w:val="center"/>
            </w:pPr>
            <w:r>
              <w:t>2</w:t>
            </w:r>
            <w:r w:rsidRPr="00BF2701">
              <w:t>0</w:t>
            </w:r>
          </w:p>
        </w:tc>
        <w:tc>
          <w:tcPr>
            <w:tcW w:w="1134" w:type="dxa"/>
            <w:tcBorders>
              <w:top w:val="single" w:sz="4" w:space="0" w:color="000000"/>
              <w:left w:val="single" w:sz="4" w:space="0" w:color="000000"/>
              <w:bottom w:val="single" w:sz="4" w:space="0" w:color="000000"/>
              <w:right w:val="single" w:sz="4" w:space="0" w:color="000000"/>
            </w:tcBorders>
          </w:tcPr>
          <w:p w:rsidR="002673FD" w:rsidRPr="00435251" w:rsidRDefault="00DD3419" w:rsidP="00F7744C">
            <w:pPr>
              <w:pStyle w:val="TableParagraph"/>
              <w:spacing w:before="174"/>
              <w:ind w:left="339" w:right="328"/>
              <w:jc w:val="center"/>
              <w:rPr>
                <w:lang w:val="it-IT"/>
              </w:rPr>
            </w:pPr>
            <w:r>
              <w:rPr>
                <w:lang w:val="it-IT"/>
              </w:rPr>
              <w:t>no</w:t>
            </w:r>
          </w:p>
        </w:tc>
        <w:tc>
          <w:tcPr>
            <w:tcW w:w="1124" w:type="dxa"/>
            <w:tcBorders>
              <w:top w:val="single" w:sz="4" w:space="0" w:color="000000"/>
              <w:left w:val="single" w:sz="4" w:space="0" w:color="000000"/>
              <w:bottom w:val="single" w:sz="4" w:space="0" w:color="000000"/>
              <w:right w:val="single" w:sz="4" w:space="0" w:color="000000"/>
            </w:tcBorders>
          </w:tcPr>
          <w:p w:rsidR="002673FD" w:rsidRPr="00435251" w:rsidRDefault="002673FD" w:rsidP="00F7744C">
            <w:pPr>
              <w:pStyle w:val="TableParagraph"/>
              <w:spacing w:before="174"/>
              <w:ind w:left="339" w:right="328"/>
              <w:jc w:val="center"/>
              <w:rPr>
                <w:lang w:val="it-IT"/>
              </w:rPr>
            </w:pPr>
          </w:p>
        </w:tc>
      </w:tr>
      <w:tr w:rsidR="005B19CD" w:rsidTr="002673FD">
        <w:trPr>
          <w:trHeight w:val="279"/>
        </w:trPr>
        <w:tc>
          <w:tcPr>
            <w:tcW w:w="2552" w:type="dxa"/>
            <w:vMerge/>
            <w:tcBorders>
              <w:left w:val="single" w:sz="4" w:space="0" w:color="000000"/>
              <w:right w:val="single" w:sz="4" w:space="0" w:color="000000"/>
            </w:tcBorders>
          </w:tcPr>
          <w:p w:rsidR="002673FD" w:rsidRPr="0079402C" w:rsidRDefault="002673FD" w:rsidP="00F7744C">
            <w:pPr>
              <w:pStyle w:val="TableParagraph"/>
              <w:spacing w:before="25"/>
              <w:ind w:right="579"/>
            </w:pPr>
          </w:p>
        </w:tc>
        <w:tc>
          <w:tcPr>
            <w:tcW w:w="2977" w:type="dxa"/>
            <w:tcBorders>
              <w:top w:val="single" w:sz="4" w:space="0" w:color="000000"/>
              <w:left w:val="single" w:sz="4" w:space="0" w:color="000000"/>
              <w:bottom w:val="single" w:sz="4" w:space="0" w:color="000000"/>
              <w:right w:val="single" w:sz="4" w:space="0" w:color="000000"/>
            </w:tcBorders>
          </w:tcPr>
          <w:p w:rsidR="002673FD" w:rsidRPr="007B31B9" w:rsidRDefault="00DD3419" w:rsidP="00DF0CDF">
            <w:pPr>
              <w:pStyle w:val="TableParagraph"/>
              <w:spacing w:before="174"/>
              <w:ind w:left="9"/>
              <w:jc w:val="center"/>
              <w:rPr>
                <w:b/>
                <w:lang w:val="it-IT"/>
              </w:rPr>
            </w:pPr>
            <w:r>
              <w:rPr>
                <w:b/>
                <w:lang w:val="it-IT"/>
              </w:rPr>
              <w:t>Rimettiamoci in gioco con la Matematica</w:t>
            </w:r>
          </w:p>
        </w:tc>
        <w:tc>
          <w:tcPr>
            <w:tcW w:w="1418" w:type="dxa"/>
            <w:tcBorders>
              <w:top w:val="single" w:sz="4" w:space="0" w:color="000000"/>
              <w:left w:val="single" w:sz="4" w:space="0" w:color="000000"/>
              <w:bottom w:val="single" w:sz="4" w:space="0" w:color="000000"/>
              <w:right w:val="single" w:sz="4" w:space="0" w:color="000000"/>
            </w:tcBorders>
          </w:tcPr>
          <w:p w:rsidR="002673FD" w:rsidRDefault="00DD3419" w:rsidP="00DF0CDF">
            <w:pPr>
              <w:pStyle w:val="TableParagraph"/>
              <w:spacing w:before="174"/>
              <w:ind w:right="328"/>
              <w:jc w:val="center"/>
            </w:pPr>
            <w:r>
              <w:t xml:space="preserve">9 </w:t>
            </w:r>
            <w:r>
              <w:t>alunni</w:t>
            </w:r>
          </w:p>
        </w:tc>
        <w:tc>
          <w:tcPr>
            <w:tcW w:w="1134" w:type="dxa"/>
            <w:tcBorders>
              <w:top w:val="single" w:sz="4" w:space="0" w:color="000000"/>
              <w:left w:val="single" w:sz="4" w:space="0" w:color="000000"/>
              <w:bottom w:val="single" w:sz="4" w:space="0" w:color="000000"/>
              <w:right w:val="single" w:sz="4" w:space="0" w:color="000000"/>
            </w:tcBorders>
          </w:tcPr>
          <w:p w:rsidR="002673FD" w:rsidRPr="00435251" w:rsidRDefault="00DD3419" w:rsidP="00F7744C">
            <w:pPr>
              <w:pStyle w:val="TableParagraph"/>
              <w:spacing w:before="174"/>
              <w:ind w:left="339" w:right="328"/>
              <w:jc w:val="center"/>
            </w:pPr>
            <w:r>
              <w:t>2</w:t>
            </w:r>
            <w:r w:rsidRPr="00BF2701">
              <w:t>0</w:t>
            </w:r>
          </w:p>
        </w:tc>
        <w:tc>
          <w:tcPr>
            <w:tcW w:w="1134" w:type="dxa"/>
            <w:tcBorders>
              <w:top w:val="single" w:sz="4" w:space="0" w:color="000000"/>
              <w:left w:val="single" w:sz="4" w:space="0" w:color="000000"/>
              <w:bottom w:val="single" w:sz="4" w:space="0" w:color="000000"/>
              <w:right w:val="single" w:sz="4" w:space="0" w:color="000000"/>
            </w:tcBorders>
          </w:tcPr>
          <w:p w:rsidR="002673FD" w:rsidRPr="00435251" w:rsidRDefault="002673FD" w:rsidP="00F7744C">
            <w:pPr>
              <w:pStyle w:val="TableParagraph"/>
              <w:spacing w:before="174"/>
              <w:ind w:left="339" w:right="328"/>
              <w:jc w:val="center"/>
            </w:pPr>
          </w:p>
        </w:tc>
        <w:tc>
          <w:tcPr>
            <w:tcW w:w="1124" w:type="dxa"/>
            <w:tcBorders>
              <w:top w:val="single" w:sz="4" w:space="0" w:color="000000"/>
              <w:left w:val="single" w:sz="4" w:space="0" w:color="000000"/>
              <w:bottom w:val="single" w:sz="4" w:space="0" w:color="000000"/>
              <w:right w:val="single" w:sz="4" w:space="0" w:color="000000"/>
            </w:tcBorders>
          </w:tcPr>
          <w:p w:rsidR="002673FD" w:rsidRPr="00435251" w:rsidRDefault="002673FD" w:rsidP="00F7744C">
            <w:pPr>
              <w:pStyle w:val="TableParagraph"/>
              <w:spacing w:before="174"/>
              <w:ind w:left="339" w:right="328"/>
              <w:jc w:val="center"/>
            </w:pPr>
          </w:p>
        </w:tc>
      </w:tr>
      <w:tr w:rsidR="005B19CD" w:rsidTr="002673FD">
        <w:trPr>
          <w:trHeight w:val="279"/>
        </w:trPr>
        <w:tc>
          <w:tcPr>
            <w:tcW w:w="2552" w:type="dxa"/>
            <w:vMerge/>
            <w:tcBorders>
              <w:left w:val="single" w:sz="4" w:space="0" w:color="000000"/>
              <w:right w:val="single" w:sz="4" w:space="0" w:color="000000"/>
            </w:tcBorders>
          </w:tcPr>
          <w:p w:rsidR="002673FD" w:rsidRPr="0079402C" w:rsidRDefault="002673FD" w:rsidP="00F7744C">
            <w:pPr>
              <w:pStyle w:val="TableParagraph"/>
              <w:spacing w:before="25"/>
              <w:ind w:right="579"/>
            </w:pPr>
          </w:p>
        </w:tc>
        <w:tc>
          <w:tcPr>
            <w:tcW w:w="2977" w:type="dxa"/>
            <w:tcBorders>
              <w:top w:val="single" w:sz="4" w:space="0" w:color="000000"/>
              <w:left w:val="single" w:sz="4" w:space="0" w:color="000000"/>
              <w:bottom w:val="single" w:sz="4" w:space="0" w:color="000000"/>
              <w:right w:val="single" w:sz="4" w:space="0" w:color="000000"/>
            </w:tcBorders>
          </w:tcPr>
          <w:p w:rsidR="002673FD" w:rsidRPr="00022A0B" w:rsidRDefault="00DD3419" w:rsidP="00DF0CDF">
            <w:pPr>
              <w:pStyle w:val="TableParagraph"/>
              <w:spacing w:before="174"/>
              <w:ind w:left="9"/>
              <w:jc w:val="center"/>
              <w:rPr>
                <w:b/>
              </w:rPr>
            </w:pPr>
            <w:r>
              <w:rPr>
                <w:b/>
              </w:rPr>
              <w:t>Ciak Cinema Cavour</w:t>
            </w:r>
          </w:p>
        </w:tc>
        <w:tc>
          <w:tcPr>
            <w:tcW w:w="1418" w:type="dxa"/>
            <w:tcBorders>
              <w:top w:val="single" w:sz="4" w:space="0" w:color="000000"/>
              <w:left w:val="single" w:sz="4" w:space="0" w:color="000000"/>
              <w:bottom w:val="single" w:sz="4" w:space="0" w:color="000000"/>
              <w:right w:val="single" w:sz="4" w:space="0" w:color="000000"/>
            </w:tcBorders>
          </w:tcPr>
          <w:p w:rsidR="002673FD" w:rsidRDefault="00DD3419" w:rsidP="00DF0CDF">
            <w:pPr>
              <w:pStyle w:val="TableParagraph"/>
              <w:spacing w:before="174"/>
              <w:ind w:right="328"/>
              <w:jc w:val="center"/>
            </w:pPr>
            <w:r>
              <w:t>9 alunni</w:t>
            </w:r>
          </w:p>
        </w:tc>
        <w:tc>
          <w:tcPr>
            <w:tcW w:w="1134" w:type="dxa"/>
            <w:tcBorders>
              <w:top w:val="single" w:sz="4" w:space="0" w:color="000000"/>
              <w:left w:val="single" w:sz="4" w:space="0" w:color="000000"/>
              <w:bottom w:val="single" w:sz="4" w:space="0" w:color="000000"/>
              <w:right w:val="single" w:sz="4" w:space="0" w:color="000000"/>
            </w:tcBorders>
          </w:tcPr>
          <w:p w:rsidR="002673FD" w:rsidRPr="00435251" w:rsidRDefault="00DD3419" w:rsidP="00F7744C">
            <w:pPr>
              <w:pStyle w:val="TableParagraph"/>
              <w:spacing w:before="174"/>
              <w:ind w:left="339" w:right="328"/>
              <w:jc w:val="center"/>
            </w:pPr>
            <w:r>
              <w:t>2</w:t>
            </w:r>
            <w:r w:rsidRPr="00BF2701">
              <w:t>0</w:t>
            </w:r>
          </w:p>
        </w:tc>
        <w:tc>
          <w:tcPr>
            <w:tcW w:w="1134" w:type="dxa"/>
            <w:tcBorders>
              <w:top w:val="single" w:sz="4" w:space="0" w:color="000000"/>
              <w:left w:val="single" w:sz="4" w:space="0" w:color="000000"/>
              <w:bottom w:val="single" w:sz="4" w:space="0" w:color="000000"/>
              <w:right w:val="single" w:sz="4" w:space="0" w:color="000000"/>
            </w:tcBorders>
          </w:tcPr>
          <w:p w:rsidR="002673FD" w:rsidRPr="00435251" w:rsidRDefault="002673FD" w:rsidP="00F7744C">
            <w:pPr>
              <w:pStyle w:val="TableParagraph"/>
              <w:spacing w:before="174"/>
              <w:ind w:left="339" w:right="328"/>
              <w:jc w:val="center"/>
            </w:pPr>
          </w:p>
        </w:tc>
        <w:tc>
          <w:tcPr>
            <w:tcW w:w="1124" w:type="dxa"/>
            <w:tcBorders>
              <w:top w:val="single" w:sz="4" w:space="0" w:color="000000"/>
              <w:left w:val="single" w:sz="4" w:space="0" w:color="000000"/>
              <w:bottom w:val="single" w:sz="4" w:space="0" w:color="000000"/>
              <w:right w:val="single" w:sz="4" w:space="0" w:color="000000"/>
            </w:tcBorders>
          </w:tcPr>
          <w:p w:rsidR="002673FD" w:rsidRPr="00435251" w:rsidRDefault="002673FD" w:rsidP="00F7744C">
            <w:pPr>
              <w:pStyle w:val="TableParagraph"/>
              <w:spacing w:before="174"/>
              <w:ind w:left="339" w:right="328"/>
              <w:jc w:val="center"/>
            </w:pPr>
          </w:p>
        </w:tc>
      </w:tr>
      <w:tr w:rsidR="005B19CD" w:rsidTr="002673FD">
        <w:trPr>
          <w:trHeight w:val="279"/>
        </w:trPr>
        <w:tc>
          <w:tcPr>
            <w:tcW w:w="2552" w:type="dxa"/>
            <w:vMerge/>
            <w:tcBorders>
              <w:left w:val="single" w:sz="4" w:space="0" w:color="000000"/>
              <w:right w:val="single" w:sz="4" w:space="0" w:color="000000"/>
            </w:tcBorders>
          </w:tcPr>
          <w:p w:rsidR="002673FD" w:rsidRPr="0079402C" w:rsidRDefault="002673FD" w:rsidP="00F7744C">
            <w:pPr>
              <w:pStyle w:val="TableParagraph"/>
              <w:spacing w:before="25"/>
              <w:ind w:right="579"/>
            </w:pPr>
          </w:p>
        </w:tc>
        <w:tc>
          <w:tcPr>
            <w:tcW w:w="2977" w:type="dxa"/>
            <w:tcBorders>
              <w:top w:val="single" w:sz="4" w:space="0" w:color="000000"/>
              <w:left w:val="single" w:sz="4" w:space="0" w:color="000000"/>
              <w:bottom w:val="single" w:sz="4" w:space="0" w:color="000000"/>
              <w:right w:val="single" w:sz="4" w:space="0" w:color="000000"/>
            </w:tcBorders>
          </w:tcPr>
          <w:p w:rsidR="002673FD" w:rsidRPr="00022A0B" w:rsidRDefault="00DD3419" w:rsidP="00DF0CDF">
            <w:pPr>
              <w:pStyle w:val="TableParagraph"/>
              <w:spacing w:before="174"/>
              <w:ind w:left="9"/>
              <w:jc w:val="center"/>
              <w:rPr>
                <w:b/>
              </w:rPr>
            </w:pPr>
            <w:r>
              <w:rPr>
                <w:b/>
              </w:rPr>
              <w:t>Rimotivazione con lo Sport</w:t>
            </w:r>
          </w:p>
        </w:tc>
        <w:tc>
          <w:tcPr>
            <w:tcW w:w="1418" w:type="dxa"/>
            <w:tcBorders>
              <w:top w:val="single" w:sz="4" w:space="0" w:color="000000"/>
              <w:left w:val="single" w:sz="4" w:space="0" w:color="000000"/>
              <w:bottom w:val="single" w:sz="4" w:space="0" w:color="000000"/>
              <w:right w:val="single" w:sz="4" w:space="0" w:color="000000"/>
            </w:tcBorders>
          </w:tcPr>
          <w:p w:rsidR="002673FD" w:rsidRDefault="00DD3419" w:rsidP="00DF0CDF">
            <w:pPr>
              <w:pStyle w:val="TableParagraph"/>
              <w:spacing w:before="174"/>
              <w:ind w:right="328"/>
              <w:jc w:val="center"/>
            </w:pPr>
            <w:r>
              <w:t>9 alunni</w:t>
            </w:r>
          </w:p>
        </w:tc>
        <w:tc>
          <w:tcPr>
            <w:tcW w:w="1134" w:type="dxa"/>
            <w:tcBorders>
              <w:top w:val="single" w:sz="4" w:space="0" w:color="000000"/>
              <w:left w:val="single" w:sz="4" w:space="0" w:color="000000"/>
              <w:bottom w:val="single" w:sz="4" w:space="0" w:color="000000"/>
              <w:right w:val="single" w:sz="4" w:space="0" w:color="000000"/>
            </w:tcBorders>
          </w:tcPr>
          <w:p w:rsidR="002673FD" w:rsidRPr="00435251" w:rsidRDefault="00DD3419" w:rsidP="00F7744C">
            <w:pPr>
              <w:pStyle w:val="TableParagraph"/>
              <w:spacing w:before="174"/>
              <w:ind w:left="339" w:right="328"/>
              <w:jc w:val="center"/>
            </w:pPr>
            <w:r>
              <w:t>2</w:t>
            </w:r>
            <w:r w:rsidRPr="00BF2701">
              <w:t>0</w:t>
            </w:r>
          </w:p>
        </w:tc>
        <w:tc>
          <w:tcPr>
            <w:tcW w:w="1134" w:type="dxa"/>
            <w:tcBorders>
              <w:top w:val="single" w:sz="4" w:space="0" w:color="000000"/>
              <w:left w:val="single" w:sz="4" w:space="0" w:color="000000"/>
              <w:bottom w:val="single" w:sz="4" w:space="0" w:color="000000"/>
              <w:right w:val="single" w:sz="4" w:space="0" w:color="000000"/>
            </w:tcBorders>
          </w:tcPr>
          <w:p w:rsidR="002673FD" w:rsidRPr="00435251" w:rsidRDefault="00DD3419" w:rsidP="00F7744C">
            <w:pPr>
              <w:pStyle w:val="TableParagraph"/>
              <w:spacing w:before="174"/>
              <w:ind w:left="339" w:right="328"/>
              <w:jc w:val="center"/>
            </w:pPr>
            <w:r>
              <w:t>no</w:t>
            </w:r>
          </w:p>
        </w:tc>
        <w:tc>
          <w:tcPr>
            <w:tcW w:w="1124" w:type="dxa"/>
            <w:tcBorders>
              <w:top w:val="single" w:sz="4" w:space="0" w:color="000000"/>
              <w:left w:val="single" w:sz="4" w:space="0" w:color="000000"/>
              <w:bottom w:val="single" w:sz="4" w:space="0" w:color="000000"/>
              <w:right w:val="single" w:sz="4" w:space="0" w:color="000000"/>
            </w:tcBorders>
          </w:tcPr>
          <w:p w:rsidR="002673FD" w:rsidRPr="00435251" w:rsidRDefault="002673FD" w:rsidP="00F7744C">
            <w:pPr>
              <w:pStyle w:val="TableParagraph"/>
              <w:spacing w:before="174"/>
              <w:ind w:left="339" w:right="328"/>
              <w:jc w:val="center"/>
            </w:pPr>
          </w:p>
        </w:tc>
      </w:tr>
      <w:tr w:rsidR="005B19CD" w:rsidTr="002673FD">
        <w:trPr>
          <w:trHeight w:val="279"/>
        </w:trPr>
        <w:tc>
          <w:tcPr>
            <w:tcW w:w="2552" w:type="dxa"/>
            <w:tcBorders>
              <w:left w:val="single" w:sz="4" w:space="0" w:color="000000"/>
              <w:right w:val="single" w:sz="4" w:space="0" w:color="000000"/>
            </w:tcBorders>
          </w:tcPr>
          <w:p w:rsidR="002673FD" w:rsidRPr="0079402C" w:rsidRDefault="002673FD" w:rsidP="00F7744C">
            <w:pPr>
              <w:pStyle w:val="TableParagraph"/>
              <w:spacing w:before="25"/>
              <w:ind w:right="579"/>
            </w:pPr>
          </w:p>
        </w:tc>
        <w:tc>
          <w:tcPr>
            <w:tcW w:w="2977" w:type="dxa"/>
            <w:tcBorders>
              <w:top w:val="single" w:sz="4" w:space="0" w:color="000000"/>
              <w:left w:val="single" w:sz="4" w:space="0" w:color="000000"/>
              <w:bottom w:val="single" w:sz="4" w:space="0" w:color="000000"/>
              <w:right w:val="single" w:sz="4" w:space="0" w:color="000000"/>
            </w:tcBorders>
          </w:tcPr>
          <w:p w:rsidR="002673FD" w:rsidRPr="00022A0B" w:rsidRDefault="00DD3419" w:rsidP="00DF0CDF">
            <w:pPr>
              <w:pStyle w:val="TableParagraph"/>
              <w:spacing w:before="174"/>
              <w:ind w:left="9"/>
              <w:jc w:val="center"/>
              <w:rPr>
                <w:b/>
              </w:rPr>
            </w:pPr>
            <w:r>
              <w:rPr>
                <w:b/>
              </w:rPr>
              <w:t>Percorsi culturali sul territorio</w:t>
            </w:r>
          </w:p>
        </w:tc>
        <w:tc>
          <w:tcPr>
            <w:tcW w:w="1418" w:type="dxa"/>
            <w:tcBorders>
              <w:top w:val="single" w:sz="4" w:space="0" w:color="000000"/>
              <w:left w:val="single" w:sz="4" w:space="0" w:color="000000"/>
              <w:bottom w:val="single" w:sz="4" w:space="0" w:color="000000"/>
              <w:right w:val="single" w:sz="4" w:space="0" w:color="000000"/>
            </w:tcBorders>
          </w:tcPr>
          <w:p w:rsidR="002673FD" w:rsidRDefault="00DD3419" w:rsidP="00DF0CDF">
            <w:pPr>
              <w:pStyle w:val="TableParagraph"/>
              <w:spacing w:before="174"/>
              <w:ind w:right="328"/>
              <w:jc w:val="center"/>
            </w:pPr>
            <w:r>
              <w:t>9 alunni</w:t>
            </w:r>
          </w:p>
        </w:tc>
        <w:tc>
          <w:tcPr>
            <w:tcW w:w="1134" w:type="dxa"/>
            <w:tcBorders>
              <w:top w:val="single" w:sz="4" w:space="0" w:color="000000"/>
              <w:left w:val="single" w:sz="4" w:space="0" w:color="000000"/>
              <w:bottom w:val="single" w:sz="4" w:space="0" w:color="000000"/>
              <w:right w:val="single" w:sz="4" w:space="0" w:color="000000"/>
            </w:tcBorders>
          </w:tcPr>
          <w:p w:rsidR="002673FD" w:rsidRDefault="00DD3419" w:rsidP="00F7744C">
            <w:pPr>
              <w:pStyle w:val="TableParagraph"/>
              <w:spacing w:before="174"/>
              <w:ind w:left="339" w:right="328"/>
              <w:jc w:val="center"/>
            </w:pPr>
            <w:r>
              <w:t>2</w:t>
            </w:r>
            <w:r w:rsidRPr="00BF2701">
              <w:t>0</w:t>
            </w:r>
          </w:p>
        </w:tc>
        <w:tc>
          <w:tcPr>
            <w:tcW w:w="1134" w:type="dxa"/>
            <w:tcBorders>
              <w:top w:val="single" w:sz="4" w:space="0" w:color="000000"/>
              <w:left w:val="single" w:sz="4" w:space="0" w:color="000000"/>
              <w:bottom w:val="single" w:sz="4" w:space="0" w:color="000000"/>
              <w:right w:val="single" w:sz="4" w:space="0" w:color="000000"/>
            </w:tcBorders>
          </w:tcPr>
          <w:p w:rsidR="002673FD" w:rsidRDefault="002673FD" w:rsidP="00F7744C">
            <w:pPr>
              <w:pStyle w:val="TableParagraph"/>
              <w:spacing w:before="174"/>
              <w:ind w:left="339" w:right="328"/>
              <w:jc w:val="center"/>
            </w:pPr>
          </w:p>
        </w:tc>
        <w:tc>
          <w:tcPr>
            <w:tcW w:w="1124" w:type="dxa"/>
            <w:tcBorders>
              <w:top w:val="single" w:sz="4" w:space="0" w:color="000000"/>
              <w:left w:val="single" w:sz="4" w:space="0" w:color="000000"/>
              <w:bottom w:val="single" w:sz="4" w:space="0" w:color="000000"/>
              <w:right w:val="single" w:sz="4" w:space="0" w:color="000000"/>
            </w:tcBorders>
          </w:tcPr>
          <w:p w:rsidR="002673FD" w:rsidRDefault="002673FD" w:rsidP="00F7744C">
            <w:pPr>
              <w:pStyle w:val="TableParagraph"/>
              <w:spacing w:before="174"/>
              <w:ind w:left="339" w:right="328"/>
              <w:jc w:val="center"/>
            </w:pPr>
          </w:p>
        </w:tc>
      </w:tr>
      <w:tr w:rsidR="005B19CD" w:rsidTr="002673FD">
        <w:trPr>
          <w:trHeight w:val="279"/>
        </w:trPr>
        <w:tc>
          <w:tcPr>
            <w:tcW w:w="2552" w:type="dxa"/>
            <w:tcBorders>
              <w:left w:val="single" w:sz="4" w:space="0" w:color="000000"/>
              <w:right w:val="single" w:sz="4" w:space="0" w:color="000000"/>
            </w:tcBorders>
          </w:tcPr>
          <w:p w:rsidR="002673FD" w:rsidRPr="0079402C" w:rsidRDefault="002673FD" w:rsidP="00F7744C">
            <w:pPr>
              <w:pStyle w:val="TableParagraph"/>
              <w:spacing w:before="25"/>
              <w:ind w:right="579"/>
            </w:pPr>
          </w:p>
        </w:tc>
        <w:tc>
          <w:tcPr>
            <w:tcW w:w="2977" w:type="dxa"/>
            <w:tcBorders>
              <w:top w:val="single" w:sz="4" w:space="0" w:color="000000"/>
              <w:left w:val="single" w:sz="4" w:space="0" w:color="000000"/>
              <w:bottom w:val="single" w:sz="4" w:space="0" w:color="000000"/>
              <w:right w:val="single" w:sz="4" w:space="0" w:color="000000"/>
            </w:tcBorders>
          </w:tcPr>
          <w:p w:rsidR="002673FD" w:rsidRPr="00022A0B" w:rsidRDefault="00DD3419" w:rsidP="00DF0CDF">
            <w:pPr>
              <w:pStyle w:val="TableParagraph"/>
              <w:spacing w:before="174"/>
              <w:ind w:left="9"/>
              <w:jc w:val="center"/>
              <w:rPr>
                <w:b/>
              </w:rPr>
            </w:pPr>
            <w:r>
              <w:rPr>
                <w:b/>
              </w:rPr>
              <w:t>Percorsi culturali sul territorio</w:t>
            </w:r>
          </w:p>
        </w:tc>
        <w:tc>
          <w:tcPr>
            <w:tcW w:w="1418" w:type="dxa"/>
            <w:tcBorders>
              <w:top w:val="single" w:sz="4" w:space="0" w:color="000000"/>
              <w:left w:val="single" w:sz="4" w:space="0" w:color="000000"/>
              <w:bottom w:val="single" w:sz="4" w:space="0" w:color="000000"/>
              <w:right w:val="single" w:sz="4" w:space="0" w:color="000000"/>
            </w:tcBorders>
          </w:tcPr>
          <w:p w:rsidR="002673FD" w:rsidRDefault="00DD3419" w:rsidP="00DF0CDF">
            <w:pPr>
              <w:pStyle w:val="TableParagraph"/>
              <w:spacing w:before="174"/>
              <w:ind w:right="328"/>
              <w:jc w:val="center"/>
            </w:pPr>
            <w:r>
              <w:t>9 alunni</w:t>
            </w:r>
          </w:p>
        </w:tc>
        <w:tc>
          <w:tcPr>
            <w:tcW w:w="1134" w:type="dxa"/>
            <w:tcBorders>
              <w:top w:val="single" w:sz="4" w:space="0" w:color="000000"/>
              <w:left w:val="single" w:sz="4" w:space="0" w:color="000000"/>
              <w:bottom w:val="single" w:sz="4" w:space="0" w:color="000000"/>
              <w:right w:val="single" w:sz="4" w:space="0" w:color="000000"/>
            </w:tcBorders>
          </w:tcPr>
          <w:p w:rsidR="002673FD" w:rsidRDefault="00DD3419" w:rsidP="00F7744C">
            <w:pPr>
              <w:pStyle w:val="TableParagraph"/>
              <w:spacing w:before="174"/>
              <w:ind w:left="339" w:right="328"/>
              <w:jc w:val="center"/>
            </w:pPr>
            <w:r>
              <w:t>2</w:t>
            </w:r>
            <w:r w:rsidRPr="00BF2701">
              <w:t>0</w:t>
            </w:r>
          </w:p>
        </w:tc>
        <w:tc>
          <w:tcPr>
            <w:tcW w:w="1134" w:type="dxa"/>
            <w:tcBorders>
              <w:top w:val="single" w:sz="4" w:space="0" w:color="000000"/>
              <w:left w:val="single" w:sz="4" w:space="0" w:color="000000"/>
              <w:bottom w:val="single" w:sz="4" w:space="0" w:color="000000"/>
              <w:right w:val="single" w:sz="4" w:space="0" w:color="000000"/>
            </w:tcBorders>
          </w:tcPr>
          <w:p w:rsidR="002673FD" w:rsidRDefault="002673FD" w:rsidP="00F7744C">
            <w:pPr>
              <w:pStyle w:val="TableParagraph"/>
              <w:spacing w:before="174"/>
              <w:ind w:left="339" w:right="328"/>
              <w:jc w:val="center"/>
            </w:pPr>
          </w:p>
        </w:tc>
        <w:tc>
          <w:tcPr>
            <w:tcW w:w="1124" w:type="dxa"/>
            <w:tcBorders>
              <w:top w:val="single" w:sz="4" w:space="0" w:color="000000"/>
              <w:left w:val="single" w:sz="4" w:space="0" w:color="000000"/>
              <w:bottom w:val="single" w:sz="4" w:space="0" w:color="000000"/>
              <w:right w:val="single" w:sz="4" w:space="0" w:color="000000"/>
            </w:tcBorders>
          </w:tcPr>
          <w:p w:rsidR="002673FD" w:rsidRDefault="002673FD" w:rsidP="00F7744C">
            <w:pPr>
              <w:pStyle w:val="TableParagraph"/>
              <w:spacing w:before="174"/>
              <w:ind w:left="339" w:right="328"/>
              <w:jc w:val="center"/>
            </w:pPr>
          </w:p>
        </w:tc>
      </w:tr>
      <w:tr w:rsidR="005B19CD" w:rsidTr="002673FD">
        <w:trPr>
          <w:trHeight w:val="279"/>
        </w:trPr>
        <w:tc>
          <w:tcPr>
            <w:tcW w:w="2552" w:type="dxa"/>
            <w:tcBorders>
              <w:left w:val="single" w:sz="4" w:space="0" w:color="000000"/>
              <w:bottom w:val="single" w:sz="4" w:space="0" w:color="000000"/>
              <w:right w:val="single" w:sz="4" w:space="0" w:color="000000"/>
            </w:tcBorders>
          </w:tcPr>
          <w:p w:rsidR="002673FD" w:rsidRPr="0079402C" w:rsidRDefault="002673FD" w:rsidP="00F7744C">
            <w:pPr>
              <w:pStyle w:val="TableParagraph"/>
              <w:spacing w:before="25"/>
              <w:ind w:right="579"/>
            </w:pPr>
          </w:p>
        </w:tc>
        <w:tc>
          <w:tcPr>
            <w:tcW w:w="2977" w:type="dxa"/>
            <w:tcBorders>
              <w:top w:val="single" w:sz="4" w:space="0" w:color="000000"/>
              <w:left w:val="single" w:sz="4" w:space="0" w:color="000000"/>
              <w:bottom w:val="single" w:sz="4" w:space="0" w:color="000000"/>
              <w:right w:val="single" w:sz="4" w:space="0" w:color="000000"/>
            </w:tcBorders>
          </w:tcPr>
          <w:p w:rsidR="002673FD" w:rsidRPr="00022A0B" w:rsidRDefault="00DD3419" w:rsidP="00DF0CDF">
            <w:pPr>
              <w:pStyle w:val="TableParagraph"/>
              <w:spacing w:before="174"/>
              <w:ind w:left="9"/>
              <w:jc w:val="center"/>
              <w:rPr>
                <w:b/>
              </w:rPr>
            </w:pPr>
            <w:r>
              <w:rPr>
                <w:b/>
              </w:rPr>
              <w:t>Percorsi culturali sul territorio</w:t>
            </w:r>
          </w:p>
        </w:tc>
        <w:tc>
          <w:tcPr>
            <w:tcW w:w="1418" w:type="dxa"/>
            <w:tcBorders>
              <w:top w:val="single" w:sz="4" w:space="0" w:color="000000"/>
              <w:left w:val="single" w:sz="4" w:space="0" w:color="000000"/>
              <w:bottom w:val="single" w:sz="4" w:space="0" w:color="000000"/>
              <w:right w:val="single" w:sz="4" w:space="0" w:color="000000"/>
            </w:tcBorders>
          </w:tcPr>
          <w:p w:rsidR="002673FD" w:rsidRDefault="00DD3419" w:rsidP="00DF0CDF">
            <w:pPr>
              <w:pStyle w:val="TableParagraph"/>
              <w:spacing w:before="174"/>
              <w:ind w:right="328"/>
              <w:jc w:val="center"/>
            </w:pPr>
            <w:r>
              <w:t>9 alunni</w:t>
            </w:r>
          </w:p>
        </w:tc>
        <w:tc>
          <w:tcPr>
            <w:tcW w:w="1134" w:type="dxa"/>
            <w:tcBorders>
              <w:top w:val="single" w:sz="4" w:space="0" w:color="000000"/>
              <w:left w:val="single" w:sz="4" w:space="0" w:color="000000"/>
              <w:bottom w:val="single" w:sz="4" w:space="0" w:color="000000"/>
              <w:right w:val="single" w:sz="4" w:space="0" w:color="000000"/>
            </w:tcBorders>
          </w:tcPr>
          <w:p w:rsidR="002673FD" w:rsidRDefault="00DD3419" w:rsidP="00F7744C">
            <w:pPr>
              <w:pStyle w:val="TableParagraph"/>
              <w:spacing w:before="174"/>
              <w:ind w:left="339" w:right="328"/>
              <w:jc w:val="center"/>
            </w:pPr>
            <w:r>
              <w:t>2</w:t>
            </w:r>
            <w:r w:rsidRPr="00BF2701">
              <w:t>0</w:t>
            </w:r>
          </w:p>
        </w:tc>
        <w:tc>
          <w:tcPr>
            <w:tcW w:w="1134" w:type="dxa"/>
            <w:tcBorders>
              <w:top w:val="single" w:sz="4" w:space="0" w:color="000000"/>
              <w:left w:val="single" w:sz="4" w:space="0" w:color="000000"/>
              <w:bottom w:val="single" w:sz="4" w:space="0" w:color="000000"/>
              <w:right w:val="single" w:sz="4" w:space="0" w:color="000000"/>
            </w:tcBorders>
          </w:tcPr>
          <w:p w:rsidR="002673FD" w:rsidRDefault="002673FD" w:rsidP="00F7744C">
            <w:pPr>
              <w:pStyle w:val="TableParagraph"/>
              <w:spacing w:before="174"/>
              <w:ind w:left="339" w:right="328"/>
              <w:jc w:val="center"/>
            </w:pPr>
          </w:p>
        </w:tc>
        <w:tc>
          <w:tcPr>
            <w:tcW w:w="1124" w:type="dxa"/>
            <w:tcBorders>
              <w:top w:val="single" w:sz="4" w:space="0" w:color="000000"/>
              <w:left w:val="single" w:sz="4" w:space="0" w:color="000000"/>
              <w:bottom w:val="single" w:sz="4" w:space="0" w:color="000000"/>
              <w:right w:val="single" w:sz="4" w:space="0" w:color="000000"/>
            </w:tcBorders>
          </w:tcPr>
          <w:p w:rsidR="002673FD" w:rsidRDefault="002673FD" w:rsidP="00F7744C">
            <w:pPr>
              <w:pStyle w:val="TableParagraph"/>
              <w:spacing w:before="174"/>
              <w:ind w:left="339" w:right="328"/>
              <w:jc w:val="center"/>
            </w:pPr>
          </w:p>
        </w:tc>
      </w:tr>
    </w:tbl>
    <w:p w:rsidR="00703338" w:rsidRPr="000B7E48" w:rsidRDefault="00DD3419" w:rsidP="000B7E48">
      <w:pPr>
        <w:autoSpaceDE w:val="0"/>
        <w:spacing w:line="480" w:lineRule="auto"/>
        <w:rPr>
          <w:rFonts w:asciiTheme="minorHAnsi" w:eastAsiaTheme="minorEastAsia" w:hAnsiTheme="minorHAnsi" w:cstheme="minorHAnsi"/>
          <w:b/>
          <w:bCs/>
          <w:i/>
          <w:iCs/>
          <w:sz w:val="24"/>
          <w:szCs w:val="24"/>
          <w:u w:val="single"/>
        </w:rPr>
      </w:pPr>
      <w:r w:rsidRPr="006E2EFA">
        <w:rPr>
          <w:rFonts w:asciiTheme="minorHAnsi" w:eastAsiaTheme="minorEastAsia" w:hAnsiTheme="minorHAnsi" w:cstheme="minorHAnsi"/>
          <w:b/>
          <w:bCs/>
          <w:i/>
          <w:iCs/>
          <w:sz w:val="24"/>
          <w:szCs w:val="24"/>
          <w:u w:val="single"/>
        </w:rPr>
        <w:t>N.B.: barrare</w:t>
      </w:r>
      <w:r w:rsidRPr="006E2EFA">
        <w:rPr>
          <w:rFonts w:asciiTheme="minorHAnsi" w:eastAsiaTheme="minorEastAsia" w:hAnsiTheme="minorHAnsi" w:cstheme="minorHAnsi"/>
          <w:b/>
          <w:bCs/>
          <w:i/>
          <w:iCs/>
          <w:sz w:val="24"/>
          <w:szCs w:val="24"/>
          <w:u w:val="single"/>
        </w:rPr>
        <w:t xml:space="preserve"> la casella relativa al ruolo che si richiede</w:t>
      </w:r>
      <w:r w:rsidR="00AA1B2C">
        <w:rPr>
          <w:rFonts w:asciiTheme="minorHAnsi" w:eastAsiaTheme="minorEastAsia" w:hAnsiTheme="minorHAnsi" w:cstheme="minorHAnsi"/>
          <w:b/>
          <w:bCs/>
          <w:i/>
          <w:iCs/>
          <w:sz w:val="24"/>
          <w:szCs w:val="24"/>
          <w:u w:val="single"/>
        </w:rPr>
        <w:t xml:space="preserve"> e indicare la relativa preferenza</w:t>
      </w:r>
    </w:p>
    <w:p w:rsidR="002673FD" w:rsidRDefault="002673FD" w:rsidP="00703338">
      <w:pPr>
        <w:autoSpaceDE w:val="0"/>
        <w:spacing w:after="200"/>
        <w:mirrorIndents/>
        <w:rPr>
          <w:rFonts w:ascii="Arial" w:eastAsiaTheme="minorEastAsia" w:hAnsi="Arial" w:cs="Arial"/>
          <w:sz w:val="18"/>
          <w:szCs w:val="18"/>
        </w:rPr>
      </w:pPr>
    </w:p>
    <w:p w:rsidR="00703338" w:rsidRPr="00C20594" w:rsidRDefault="00DD3419" w:rsidP="00703338">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rsidR="00703338" w:rsidRPr="00C20594" w:rsidRDefault="00DD3419"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rsidR="00703338" w:rsidRPr="00C20594" w:rsidRDefault="00DD3419"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rsidR="00551ED0" w:rsidRPr="00551ED0" w:rsidRDefault="00DD3419"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rsidR="00703338" w:rsidRPr="00551ED0" w:rsidRDefault="00DD3419"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rsidR="00703338" w:rsidRPr="00C20594" w:rsidRDefault="00DD3419"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 xml:space="preserve">di impegnarsi a documentare </w:t>
      </w:r>
      <w:r w:rsidRPr="00C20594">
        <w:rPr>
          <w:rFonts w:ascii="Arial" w:eastAsiaTheme="minorEastAsia" w:hAnsi="Arial" w:cs="Arial"/>
          <w:sz w:val="18"/>
          <w:szCs w:val="18"/>
        </w:rPr>
        <w:t>puntualmente tutta l’attività svolta</w:t>
      </w:r>
    </w:p>
    <w:p w:rsidR="006C10F5" w:rsidRPr="00551ED0" w:rsidRDefault="00DD3419" w:rsidP="00551ED0">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lastRenderedPageBreak/>
        <w:t>di essere disponibile ad adattarsi al calendario definito dal Gruppo Operativo di Piano</w:t>
      </w:r>
    </w:p>
    <w:p w:rsidR="00703338" w:rsidRPr="00EB52E0" w:rsidRDefault="00DD3419"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rsidR="00703338" w:rsidRPr="005E1D00" w:rsidRDefault="00DD3419" w:rsidP="00703338">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rsidR="0004033D" w:rsidRPr="006C10F5" w:rsidRDefault="00DD3419" w:rsidP="00703338">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rsidR="0004033D" w:rsidRDefault="0004033D" w:rsidP="00703338">
      <w:pPr>
        <w:autoSpaceDE w:val="0"/>
        <w:spacing w:after="200"/>
        <w:mirrorIndents/>
        <w:rPr>
          <w:rFonts w:ascii="Arial" w:eastAsiaTheme="minorEastAsia" w:hAnsi="Arial" w:cs="Arial"/>
          <w:sz w:val="18"/>
          <w:szCs w:val="18"/>
        </w:rPr>
      </w:pPr>
    </w:p>
    <w:p w:rsidR="00551ED0" w:rsidRDefault="00551ED0" w:rsidP="00703338">
      <w:pPr>
        <w:autoSpaceDE w:val="0"/>
        <w:spacing w:after="200"/>
        <w:mirrorIndents/>
        <w:rPr>
          <w:rFonts w:ascii="Arial" w:eastAsiaTheme="minorEastAsia" w:hAnsi="Arial" w:cs="Arial"/>
          <w:sz w:val="18"/>
          <w:szCs w:val="18"/>
        </w:rPr>
      </w:pPr>
    </w:p>
    <w:p w:rsidR="00551ED0" w:rsidRDefault="00551ED0" w:rsidP="00703338">
      <w:pPr>
        <w:autoSpaceDE w:val="0"/>
        <w:spacing w:after="200"/>
        <w:mirrorIndents/>
        <w:rPr>
          <w:rFonts w:ascii="Arial" w:eastAsiaTheme="minorEastAsia" w:hAnsi="Arial" w:cs="Arial"/>
          <w:sz w:val="18"/>
          <w:szCs w:val="18"/>
        </w:rPr>
      </w:pPr>
    </w:p>
    <w:p w:rsidR="00551ED0" w:rsidRDefault="00551ED0" w:rsidP="00703338">
      <w:pPr>
        <w:autoSpaceDE w:val="0"/>
        <w:spacing w:after="200"/>
        <w:mirrorIndents/>
        <w:rPr>
          <w:rFonts w:ascii="Arial" w:eastAsiaTheme="minorEastAsia" w:hAnsi="Arial" w:cs="Arial"/>
          <w:sz w:val="18"/>
          <w:szCs w:val="18"/>
        </w:rPr>
      </w:pPr>
    </w:p>
    <w:p w:rsidR="00703338" w:rsidRPr="00C20594" w:rsidRDefault="00DD3419"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rsidR="00703338" w:rsidRPr="00C20594" w:rsidRDefault="00DD3419"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rsidR="00703338" w:rsidRPr="00C20594" w:rsidRDefault="00DD3419"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w:t>
      </w:r>
      <w:r w:rsidR="00DF0CDF">
        <w:rPr>
          <w:rFonts w:ascii="Arial" w:eastAsiaTheme="minorEastAsia" w:hAnsi="Arial" w:cs="Arial"/>
          <w:sz w:val="18"/>
          <w:szCs w:val="18"/>
        </w:rPr>
        <w:t>/C</w:t>
      </w:r>
      <w:r w:rsidRPr="00C20594">
        <w:rPr>
          <w:rFonts w:ascii="Arial" w:eastAsiaTheme="minorEastAsia" w:hAnsi="Arial" w:cs="Arial"/>
          <w:sz w:val="18"/>
          <w:szCs w:val="18"/>
        </w:rPr>
        <w:t xml:space="preserve"> (griglia di </w:t>
      </w:r>
      <w:r w:rsidRPr="00C20594">
        <w:rPr>
          <w:rFonts w:ascii="Arial" w:eastAsiaTheme="minorEastAsia" w:hAnsi="Arial" w:cs="Arial"/>
          <w:sz w:val="18"/>
          <w:szCs w:val="18"/>
        </w:rPr>
        <w:t>valutazione)</w:t>
      </w:r>
    </w:p>
    <w:p w:rsidR="00703338" w:rsidRPr="00C20594" w:rsidRDefault="00DD3419"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rsidR="00703338" w:rsidRPr="00C20594" w:rsidRDefault="00DD3419" w:rsidP="00703338">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rsidR="00703338" w:rsidRDefault="00703338" w:rsidP="00703338">
      <w:pPr>
        <w:autoSpaceDE w:val="0"/>
        <w:autoSpaceDN w:val="0"/>
        <w:adjustRightInd w:val="0"/>
        <w:spacing w:after="200"/>
        <w:mirrorIndents/>
        <w:rPr>
          <w:rFonts w:ascii="Arial" w:eastAsiaTheme="minorEastAsia" w:hAnsi="Arial" w:cs="Arial"/>
          <w:b/>
          <w:sz w:val="18"/>
          <w:szCs w:val="18"/>
        </w:rPr>
      </w:pPr>
    </w:p>
    <w:p w:rsidR="00703338" w:rsidRPr="00C20594" w:rsidRDefault="00DD3419" w:rsidP="00703338">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rsidR="00703338" w:rsidRPr="00C20594" w:rsidRDefault="00DD3419"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rsidR="00703338" w:rsidRPr="00C20594" w:rsidRDefault="00DD3419"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RESPONSABILITA' </w:t>
      </w:r>
      <w:r w:rsidRPr="00C20594">
        <w:rPr>
          <w:rFonts w:ascii="Arial" w:eastAsiaTheme="minorEastAsia" w:hAnsi="Arial" w:cs="Arial"/>
          <w:b/>
          <w:i/>
          <w:sz w:val="18"/>
          <w:szCs w:val="18"/>
        </w:rPr>
        <w:t>PENALE CUI PUO’ ANDARE INCONTRO IN CASO DI AFFERMAZIONI MENDACI AI SENSI</w:t>
      </w:r>
    </w:p>
    <w:p w:rsidR="00703338" w:rsidRPr="00C20594" w:rsidRDefault="00DD3419"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rsidR="00703338" w:rsidRPr="00C20594" w:rsidRDefault="00DD3419"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w:t>
      </w:r>
      <w:r w:rsidRPr="00C20594">
        <w:rPr>
          <w:rFonts w:ascii="Arial" w:eastAsiaTheme="minorEastAsia" w:hAnsi="Arial" w:cs="Arial"/>
          <w:b/>
          <w:i/>
          <w:sz w:val="18"/>
          <w:szCs w:val="18"/>
        </w:rPr>
        <w:t xml:space="preserve">CACIA I COMPITI INERENTI </w:t>
      </w:r>
      <w:r w:rsidR="003E6F53">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rsidR="00703338" w:rsidRPr="00C20594" w:rsidRDefault="00703338" w:rsidP="00703338">
      <w:pPr>
        <w:autoSpaceDE w:val="0"/>
        <w:spacing w:after="200"/>
        <w:mirrorIndents/>
        <w:rPr>
          <w:rFonts w:ascii="Arial" w:eastAsiaTheme="minorEastAsia" w:hAnsi="Arial" w:cs="Arial"/>
          <w:sz w:val="18"/>
          <w:szCs w:val="18"/>
        </w:rPr>
      </w:pPr>
    </w:p>
    <w:p w:rsidR="00703338" w:rsidRDefault="00DD3419"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703338" w:rsidRDefault="00703338" w:rsidP="00703338">
      <w:pPr>
        <w:autoSpaceDE w:val="0"/>
        <w:spacing w:after="200"/>
        <w:mirrorIndents/>
        <w:rPr>
          <w:rFonts w:ascii="Arial" w:eastAsiaTheme="minorEastAsia" w:hAnsi="Arial" w:cs="Arial"/>
          <w:sz w:val="18"/>
          <w:szCs w:val="18"/>
        </w:rPr>
      </w:pPr>
    </w:p>
    <w:p w:rsidR="00703338" w:rsidRDefault="00DD3419"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w:t>
      </w:r>
      <w:r w:rsidRPr="00C20594">
        <w:rPr>
          <w:rFonts w:ascii="Arial" w:eastAsiaTheme="minorEastAsia" w:hAnsi="Arial" w:cs="Arial"/>
          <w:sz w:val="18"/>
          <w:szCs w:val="18"/>
        </w:rPr>
        <w:t>, autorizza e alle successive modifiche e integrazioni GDPR 679/2016, autorizza l’istituto al trattamento dei dati contenuti nella presente autocertificazione esclusivamente nell’ambito e per i fini istituzionali della Pubblica Amministrazione</w:t>
      </w:r>
    </w:p>
    <w:p w:rsidR="00703338" w:rsidRPr="00C20594" w:rsidRDefault="00703338" w:rsidP="00703338">
      <w:pPr>
        <w:autoSpaceDE w:val="0"/>
        <w:spacing w:after="200"/>
        <w:mirrorIndents/>
        <w:rPr>
          <w:rFonts w:ascii="Arial" w:eastAsiaTheme="minorEastAsia" w:hAnsi="Arial" w:cs="Arial"/>
          <w:sz w:val="18"/>
          <w:szCs w:val="18"/>
        </w:rPr>
      </w:pPr>
    </w:p>
    <w:p w:rsidR="00703338" w:rsidRDefault="00DD3419"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703338" w:rsidRDefault="00703338" w:rsidP="00703338">
      <w:pPr>
        <w:autoSpaceDE w:val="0"/>
        <w:spacing w:after="200"/>
        <w:mirrorIndents/>
        <w:rPr>
          <w:rFonts w:ascii="Arial" w:eastAsiaTheme="minorEastAsia" w:hAnsi="Arial" w:cs="Arial"/>
          <w:sz w:val="18"/>
          <w:szCs w:val="18"/>
        </w:rPr>
      </w:pPr>
    </w:p>
    <w:p w:rsidR="00703338" w:rsidRDefault="00703338" w:rsidP="00703338">
      <w:pPr>
        <w:autoSpaceDE w:val="0"/>
        <w:spacing w:after="200"/>
        <w:mirrorIndents/>
        <w:rPr>
          <w:rFonts w:ascii="Arial" w:eastAsiaTheme="minorEastAsia" w:hAnsi="Arial" w:cs="Arial"/>
          <w:sz w:val="18"/>
          <w:szCs w:val="18"/>
        </w:rPr>
      </w:pPr>
    </w:p>
    <w:p w:rsidR="00703338" w:rsidRDefault="00703338" w:rsidP="00703338">
      <w:pPr>
        <w:autoSpaceDE w:val="0"/>
        <w:spacing w:after="200"/>
        <w:mirrorIndents/>
        <w:rPr>
          <w:rFonts w:ascii="Arial" w:eastAsiaTheme="minorEastAsia" w:hAnsi="Arial" w:cs="Arial"/>
          <w:sz w:val="18"/>
          <w:szCs w:val="18"/>
        </w:rPr>
      </w:pPr>
    </w:p>
    <w:p w:rsidR="00703338" w:rsidRDefault="00703338" w:rsidP="00703338">
      <w:pPr>
        <w:autoSpaceDE w:val="0"/>
        <w:spacing w:after="200"/>
        <w:mirrorIndents/>
        <w:rPr>
          <w:rFonts w:ascii="Arial" w:eastAsiaTheme="minorEastAsia" w:hAnsi="Arial" w:cs="Arial"/>
          <w:sz w:val="18"/>
          <w:szCs w:val="18"/>
        </w:rPr>
      </w:pPr>
    </w:p>
    <w:p w:rsidR="00703338" w:rsidRDefault="00703338" w:rsidP="00703338">
      <w:pPr>
        <w:autoSpaceDE w:val="0"/>
        <w:spacing w:after="200"/>
        <w:mirrorIndents/>
        <w:rPr>
          <w:rFonts w:ascii="Arial" w:eastAsiaTheme="minorEastAsia" w:hAnsi="Arial" w:cs="Arial"/>
          <w:sz w:val="18"/>
          <w:szCs w:val="18"/>
        </w:rPr>
      </w:pPr>
    </w:p>
    <w:p w:rsidR="00703338" w:rsidRDefault="00703338" w:rsidP="00703338">
      <w:pPr>
        <w:autoSpaceDE w:val="0"/>
        <w:spacing w:after="200"/>
        <w:mirrorIndents/>
        <w:rPr>
          <w:rFonts w:ascii="Arial" w:eastAsiaTheme="minorEastAsia" w:hAnsi="Arial" w:cs="Arial"/>
          <w:sz w:val="18"/>
          <w:szCs w:val="18"/>
        </w:rPr>
      </w:pPr>
    </w:p>
    <w:p w:rsidR="00703338" w:rsidRDefault="00703338" w:rsidP="00703338">
      <w:pPr>
        <w:autoSpaceDE w:val="0"/>
        <w:spacing w:after="200"/>
        <w:mirrorIndents/>
        <w:rPr>
          <w:rFonts w:ascii="Arial" w:eastAsiaTheme="minorEastAsia" w:hAnsi="Arial" w:cs="Arial"/>
          <w:sz w:val="18"/>
          <w:szCs w:val="18"/>
        </w:rPr>
      </w:pPr>
    </w:p>
    <w:p w:rsidR="00703338" w:rsidRDefault="00703338" w:rsidP="00703338">
      <w:pPr>
        <w:autoSpaceDE w:val="0"/>
        <w:spacing w:after="200"/>
        <w:mirrorIndents/>
        <w:rPr>
          <w:rFonts w:ascii="Arial" w:eastAsiaTheme="minorEastAsia" w:hAnsi="Arial" w:cs="Arial"/>
          <w:sz w:val="18"/>
          <w:szCs w:val="18"/>
        </w:rPr>
      </w:pPr>
    </w:p>
    <w:p w:rsidR="00EE7CBC" w:rsidRDefault="00EE7CBC" w:rsidP="00703338">
      <w:pPr>
        <w:autoSpaceDE w:val="0"/>
        <w:spacing w:after="200"/>
        <w:mirrorIndents/>
        <w:rPr>
          <w:rFonts w:ascii="Arial" w:eastAsiaTheme="minorEastAsia" w:hAnsi="Arial" w:cs="Arial"/>
          <w:sz w:val="18"/>
          <w:szCs w:val="18"/>
        </w:rPr>
      </w:pPr>
    </w:p>
    <w:p w:rsidR="00EE7CBC" w:rsidRDefault="00EE7CBC" w:rsidP="00EE7CBC">
      <w:pPr>
        <w:autoSpaceDE w:val="0"/>
        <w:spacing w:after="200"/>
        <w:mirrorIndents/>
        <w:rPr>
          <w:rFonts w:ascii="Arial" w:eastAsiaTheme="minorEastAsia" w:hAnsi="Arial" w:cs="Arial"/>
          <w:sz w:val="18"/>
          <w:szCs w:val="18"/>
        </w:rPr>
      </w:pPr>
    </w:p>
    <w:tbl>
      <w:tblPr>
        <w:tblW w:w="12972" w:type="dxa"/>
        <w:tblInd w:w="-130" w:type="dxa"/>
        <w:tblLayout w:type="fixed"/>
        <w:tblLook w:val="0000" w:firstRow="0" w:lastRow="0" w:firstColumn="0" w:lastColumn="0" w:noHBand="0" w:noVBand="0"/>
      </w:tblPr>
      <w:tblGrid>
        <w:gridCol w:w="2958"/>
        <w:gridCol w:w="245"/>
        <w:gridCol w:w="748"/>
        <w:gridCol w:w="342"/>
        <w:gridCol w:w="508"/>
        <w:gridCol w:w="689"/>
        <w:gridCol w:w="1290"/>
        <w:gridCol w:w="1560"/>
        <w:gridCol w:w="1544"/>
        <w:gridCol w:w="1544"/>
        <w:gridCol w:w="1544"/>
      </w:tblGrid>
      <w:tr w:rsidR="005B19CD" w:rsidTr="00F7744C">
        <w:trPr>
          <w:gridAfter w:val="2"/>
          <w:wAfter w:w="3088" w:type="dxa"/>
          <w:trHeight w:val="699"/>
        </w:trPr>
        <w:tc>
          <w:tcPr>
            <w:tcW w:w="988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673FD" w:rsidRPr="000B02B3" w:rsidRDefault="00DD3419" w:rsidP="002673FD">
            <w:pPr>
              <w:spacing w:after="200" w:line="276" w:lineRule="auto"/>
              <w:jc w:val="both"/>
              <w:rPr>
                <w:rFonts w:ascii="Calibri" w:hAnsi="Calibri" w:cs="Calibri"/>
                <w:b/>
                <w:bCs/>
                <w:i/>
                <w:iCs/>
              </w:rPr>
            </w:pPr>
            <w:r w:rsidRPr="000B02B3">
              <w:rPr>
                <w:rFonts w:ascii="Calibri" w:hAnsi="Calibri" w:cs="Calibri"/>
                <w:b/>
                <w:sz w:val="22"/>
                <w:szCs w:val="22"/>
              </w:rPr>
              <w:lastRenderedPageBreak/>
              <w:t>TABELLA</w:t>
            </w:r>
            <w:r>
              <w:rPr>
                <w:rFonts w:ascii="Calibri" w:hAnsi="Calibri" w:cs="Calibri"/>
                <w:b/>
                <w:sz w:val="22"/>
                <w:szCs w:val="22"/>
              </w:rPr>
              <w:t xml:space="preserve"> B</w:t>
            </w:r>
            <w:r w:rsidRPr="000B02B3">
              <w:rPr>
                <w:rFonts w:ascii="Calibri" w:hAnsi="Calibri" w:cs="Calibri"/>
                <w:b/>
                <w:sz w:val="22"/>
                <w:szCs w:val="22"/>
              </w:rPr>
              <w:t xml:space="preserve"> VALUTAZIONE TITOLI PER LA SELEZIONE DEL PERSONALE DOCENTE ESPERTO INTERNO</w:t>
            </w:r>
            <w:r w:rsidRPr="000B02B3">
              <w:rPr>
                <w:rFonts w:ascii="Calibri" w:eastAsia="Calibri" w:hAnsi="Calibri" w:cs="Calibri"/>
                <w:b/>
                <w:i/>
                <w:iCs/>
                <w:sz w:val="24"/>
                <w:szCs w:val="24"/>
                <w:lang w:eastAsia="en-US"/>
              </w:rPr>
              <w:t xml:space="preserve"> </w:t>
            </w:r>
            <w:r w:rsidRPr="000B02B3">
              <w:rPr>
                <w:rFonts w:ascii="Calibri" w:hAnsi="Calibri" w:cs="Calibri"/>
                <w:b/>
                <w:i/>
                <w:iCs/>
                <w:sz w:val="22"/>
                <w:szCs w:val="22"/>
              </w:rPr>
              <w:t xml:space="preserve">DA IMPIEGARE NEI PERCORSI </w:t>
            </w:r>
            <w:r w:rsidRPr="002673FD">
              <w:rPr>
                <w:rFonts w:ascii="Calibri" w:hAnsi="Calibri" w:cs="Calibri"/>
                <w:b/>
                <w:bCs/>
                <w:i/>
                <w:iCs/>
              </w:rPr>
              <w:t xml:space="preserve">FORMATIVI E LABORATORIALI CO-CURRICULARI DI INCLUSIONE E  </w:t>
            </w:r>
            <w:r w:rsidRPr="002673FD">
              <w:rPr>
                <w:rFonts w:ascii="Calibri" w:hAnsi="Calibri" w:cs="Calibri"/>
                <w:b/>
                <w:bCs/>
                <w:i/>
                <w:iCs/>
              </w:rPr>
              <w:t>CONTRASTO ALLA DISPERSIONE SCOLASTICA</w:t>
            </w:r>
          </w:p>
        </w:tc>
      </w:tr>
      <w:tr w:rsidR="005B19CD" w:rsidTr="00F7744C">
        <w:trPr>
          <w:gridAfter w:val="2"/>
          <w:wAfter w:w="3088" w:type="dxa"/>
        </w:trPr>
        <w:tc>
          <w:tcPr>
            <w:tcW w:w="988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673FD" w:rsidRPr="000B02B3" w:rsidRDefault="00DD3419" w:rsidP="00F7744C">
            <w:pPr>
              <w:spacing w:after="200" w:line="276" w:lineRule="auto"/>
              <w:rPr>
                <w:rFonts w:ascii="Calibri" w:hAnsi="Calibri" w:cs="Calibri"/>
                <w:b/>
                <w:sz w:val="22"/>
                <w:szCs w:val="22"/>
              </w:rPr>
            </w:pPr>
            <w:r w:rsidRPr="000B02B3">
              <w:rPr>
                <w:rFonts w:ascii="Calibri" w:hAnsi="Calibri" w:cs="Calibri"/>
                <w:b/>
                <w:sz w:val="22"/>
                <w:szCs w:val="22"/>
                <w:u w:val="single"/>
              </w:rPr>
              <w:t>Criteri di ammissione:</w:t>
            </w:r>
            <w:r w:rsidRPr="000B02B3">
              <w:rPr>
                <w:rFonts w:ascii="Calibri" w:hAnsi="Calibri" w:cs="Calibri"/>
                <w:b/>
                <w:sz w:val="22"/>
                <w:szCs w:val="22"/>
              </w:rPr>
              <w:t xml:space="preserve"> </w:t>
            </w:r>
          </w:p>
          <w:p w:rsidR="002673FD" w:rsidRPr="000B02B3" w:rsidRDefault="00DD3419" w:rsidP="002673FD">
            <w:pPr>
              <w:numPr>
                <w:ilvl w:val="0"/>
                <w:numId w:val="39"/>
              </w:numPr>
              <w:spacing w:after="200" w:line="276" w:lineRule="auto"/>
              <w:rPr>
                <w:rFonts w:ascii="Calibri" w:hAnsi="Calibri" w:cs="Calibri"/>
                <w:b/>
                <w:sz w:val="22"/>
                <w:szCs w:val="22"/>
              </w:rPr>
            </w:pPr>
            <w:r w:rsidRPr="000B02B3">
              <w:rPr>
                <w:rFonts w:ascii="Calibri" w:hAnsi="Calibri" w:cs="Calibri"/>
                <w:b/>
                <w:sz w:val="22"/>
                <w:szCs w:val="22"/>
              </w:rPr>
              <w:t>essere docente interno per tutto il periodo dell’incarico (</w:t>
            </w:r>
            <w:r w:rsidRPr="000B02B3">
              <w:rPr>
                <w:rFonts w:ascii="Calibri" w:hAnsi="Calibri" w:cs="Calibri"/>
                <w:sz w:val="22"/>
                <w:szCs w:val="22"/>
              </w:rPr>
              <w:t>per il reclutamento dei docenti interni</w:t>
            </w:r>
            <w:r w:rsidRPr="000B02B3">
              <w:rPr>
                <w:rFonts w:ascii="Calibri" w:hAnsi="Calibri" w:cs="Calibri"/>
                <w:b/>
                <w:sz w:val="22"/>
                <w:szCs w:val="22"/>
              </w:rPr>
              <w:t>)</w:t>
            </w:r>
          </w:p>
          <w:p w:rsidR="002673FD" w:rsidRPr="000B02B3" w:rsidRDefault="00DD3419" w:rsidP="002673FD">
            <w:pPr>
              <w:numPr>
                <w:ilvl w:val="0"/>
                <w:numId w:val="39"/>
              </w:numPr>
              <w:spacing w:after="200" w:line="276" w:lineRule="auto"/>
              <w:rPr>
                <w:rFonts w:ascii="Calibri" w:hAnsi="Calibri" w:cs="Calibri"/>
                <w:b/>
                <w:sz w:val="22"/>
                <w:szCs w:val="22"/>
              </w:rPr>
            </w:pPr>
            <w:r w:rsidRPr="000B02B3">
              <w:rPr>
                <w:rFonts w:ascii="Calibri" w:hAnsi="Calibri" w:cs="Calibri"/>
                <w:b/>
                <w:sz w:val="22"/>
                <w:szCs w:val="22"/>
              </w:rPr>
              <w:t>essere in possesso dei requisiti per il ruolo per cui si presenta domanda</w:t>
            </w:r>
          </w:p>
        </w:tc>
      </w:tr>
      <w:tr w:rsidR="005B19CD" w:rsidTr="00F7744C">
        <w:trPr>
          <w:gridAfter w:val="2"/>
          <w:wAfter w:w="3088" w:type="dxa"/>
        </w:trPr>
        <w:tc>
          <w:tcPr>
            <w:tcW w:w="5490" w:type="dxa"/>
            <w:gridSpan w:val="6"/>
            <w:tcBorders>
              <w:top w:val="single" w:sz="4" w:space="0" w:color="000000"/>
              <w:left w:val="single" w:sz="4" w:space="0" w:color="000000"/>
              <w:bottom w:val="single" w:sz="4" w:space="0" w:color="000000"/>
            </w:tcBorders>
            <w:shd w:val="clear" w:color="auto" w:fill="auto"/>
            <w:vAlign w:val="center"/>
          </w:tcPr>
          <w:p w:rsidR="002673FD" w:rsidRPr="000B02B3" w:rsidRDefault="00DD3419" w:rsidP="00F7744C">
            <w:pPr>
              <w:spacing w:after="200" w:line="276" w:lineRule="auto"/>
              <w:rPr>
                <w:rFonts w:ascii="Calibri" w:hAnsi="Calibri" w:cs="Calibri"/>
                <w:b/>
                <w:sz w:val="22"/>
                <w:szCs w:val="22"/>
              </w:rPr>
            </w:pPr>
            <w:r w:rsidRPr="000B02B3">
              <w:rPr>
                <w:rFonts w:ascii="Calibri" w:hAnsi="Calibri" w:cs="Calibri"/>
                <w:b/>
                <w:sz w:val="22"/>
                <w:szCs w:val="22"/>
              </w:rPr>
              <w:t xml:space="preserve">L' ISTRUZIONE, LA </w:t>
            </w:r>
            <w:r w:rsidRPr="000B02B3">
              <w:rPr>
                <w:rFonts w:ascii="Calibri" w:hAnsi="Calibri" w:cs="Calibri"/>
                <w:b/>
                <w:sz w:val="22"/>
                <w:szCs w:val="22"/>
              </w:rPr>
              <w:t>FORMAZIONE</w:t>
            </w:r>
          </w:p>
          <w:p w:rsidR="002673FD" w:rsidRPr="000B02B3" w:rsidRDefault="00DD3419" w:rsidP="00F7744C">
            <w:pPr>
              <w:spacing w:after="200" w:line="276" w:lineRule="auto"/>
              <w:rPr>
                <w:rFonts w:ascii="Calibri" w:hAnsi="Calibri" w:cs="Calibri"/>
                <w:b/>
                <w:sz w:val="22"/>
                <w:szCs w:val="22"/>
              </w:rPr>
            </w:pPr>
            <w:r w:rsidRPr="000B02B3">
              <w:rPr>
                <w:rFonts w:ascii="Calibri" w:hAnsi="Calibri" w:cs="Calibri"/>
                <w:b/>
                <w:sz w:val="22"/>
                <w:szCs w:val="22"/>
              </w:rPr>
              <w:t xml:space="preserve">NELLO SPECIFICO DIPARTIMENTO IN CUI SI </w:t>
            </w:r>
          </w:p>
          <w:p w:rsidR="002673FD" w:rsidRPr="000B02B3" w:rsidRDefault="00DD3419" w:rsidP="00F7744C">
            <w:pPr>
              <w:spacing w:after="200" w:line="276" w:lineRule="auto"/>
              <w:rPr>
                <w:rFonts w:ascii="Calibri" w:hAnsi="Calibri" w:cs="Calibri"/>
                <w:b/>
                <w:sz w:val="22"/>
                <w:szCs w:val="22"/>
              </w:rPr>
            </w:pPr>
            <w:r w:rsidRPr="000B02B3">
              <w:rPr>
                <w:rFonts w:ascii="Calibri" w:hAnsi="Calibri" w:cs="Calibri"/>
                <w:b/>
                <w:sz w:val="22"/>
                <w:szCs w:val="22"/>
              </w:rPr>
              <w:t xml:space="preserve">CONCORRE </w:t>
            </w:r>
          </w:p>
        </w:tc>
        <w:tc>
          <w:tcPr>
            <w:tcW w:w="1290" w:type="dxa"/>
            <w:tcBorders>
              <w:top w:val="single" w:sz="4" w:space="0" w:color="000000"/>
              <w:left w:val="single" w:sz="4" w:space="0" w:color="000000"/>
              <w:bottom w:val="single" w:sz="4" w:space="0" w:color="000000"/>
            </w:tcBorders>
            <w:shd w:val="clear" w:color="auto" w:fill="auto"/>
          </w:tcPr>
          <w:p w:rsidR="002673FD" w:rsidRPr="000B02B3" w:rsidRDefault="00DD3419" w:rsidP="00F7744C">
            <w:pPr>
              <w:spacing w:after="200" w:line="276" w:lineRule="auto"/>
              <w:jc w:val="center"/>
              <w:rPr>
                <w:rFonts w:ascii="Calibri" w:hAnsi="Calibri" w:cs="Calibri"/>
                <w:b/>
                <w:sz w:val="22"/>
                <w:szCs w:val="22"/>
              </w:rPr>
            </w:pPr>
            <w:r w:rsidRPr="000B02B3">
              <w:rPr>
                <w:rFonts w:ascii="Calibri" w:hAnsi="Calibri" w:cs="Calibri"/>
                <w:b/>
                <w:sz w:val="22"/>
                <w:szCs w:val="22"/>
              </w:rPr>
              <w:t>n. pagina riferimento del curriculum</w:t>
            </w:r>
          </w:p>
        </w:tc>
        <w:tc>
          <w:tcPr>
            <w:tcW w:w="1560" w:type="dxa"/>
            <w:tcBorders>
              <w:top w:val="single" w:sz="4" w:space="0" w:color="000000"/>
              <w:left w:val="single" w:sz="4" w:space="0" w:color="000000"/>
              <w:bottom w:val="single" w:sz="4" w:space="0" w:color="000000"/>
            </w:tcBorders>
            <w:shd w:val="clear" w:color="auto" w:fill="auto"/>
          </w:tcPr>
          <w:p w:rsidR="002673FD" w:rsidRPr="000B02B3" w:rsidRDefault="00DD3419" w:rsidP="00F7744C">
            <w:pPr>
              <w:spacing w:after="200" w:line="276" w:lineRule="auto"/>
              <w:jc w:val="center"/>
              <w:rPr>
                <w:rFonts w:ascii="Calibri" w:hAnsi="Calibri" w:cs="Calibri"/>
                <w:b/>
                <w:sz w:val="22"/>
                <w:szCs w:val="22"/>
              </w:rPr>
            </w:pPr>
            <w:r w:rsidRPr="000B02B3">
              <w:rPr>
                <w:rFonts w:ascii="Calibri" w:hAnsi="Calibri" w:cs="Calibri"/>
                <w:b/>
                <w:sz w:val="22"/>
                <w:szCs w:val="22"/>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2673FD" w:rsidRPr="000B02B3" w:rsidRDefault="00DD3419" w:rsidP="00F7744C">
            <w:pPr>
              <w:spacing w:after="200" w:line="276" w:lineRule="auto"/>
              <w:jc w:val="center"/>
              <w:rPr>
                <w:rFonts w:ascii="Calibri" w:hAnsi="Calibri" w:cs="Calibri"/>
                <w:b/>
                <w:sz w:val="22"/>
                <w:szCs w:val="22"/>
              </w:rPr>
            </w:pPr>
            <w:r w:rsidRPr="000B02B3">
              <w:rPr>
                <w:rFonts w:ascii="Calibri" w:hAnsi="Calibri" w:cs="Calibri"/>
                <w:b/>
                <w:sz w:val="22"/>
                <w:szCs w:val="22"/>
              </w:rPr>
              <w:t>da compilare a cura della commissione</w:t>
            </w:r>
          </w:p>
        </w:tc>
      </w:tr>
      <w:tr w:rsidR="005B19CD" w:rsidTr="00F7744C">
        <w:trPr>
          <w:gridAfter w:val="2"/>
          <w:wAfter w:w="3088" w:type="dxa"/>
        </w:trPr>
        <w:tc>
          <w:tcPr>
            <w:tcW w:w="2958" w:type="dxa"/>
            <w:vMerge w:val="restart"/>
            <w:tcBorders>
              <w:top w:val="single" w:sz="4" w:space="0" w:color="000000"/>
              <w:left w:val="single" w:sz="4" w:space="0" w:color="000000"/>
            </w:tcBorders>
            <w:shd w:val="clear" w:color="auto" w:fill="auto"/>
            <w:vAlign w:val="center"/>
          </w:tcPr>
          <w:p w:rsidR="002673FD" w:rsidRPr="000B02B3" w:rsidRDefault="00DD3419" w:rsidP="00F7744C">
            <w:pPr>
              <w:spacing w:after="200" w:line="276" w:lineRule="auto"/>
              <w:rPr>
                <w:rFonts w:ascii="Calibri" w:hAnsi="Calibri" w:cs="Calibri"/>
                <w:sz w:val="22"/>
                <w:szCs w:val="22"/>
              </w:rPr>
            </w:pPr>
            <w:r w:rsidRPr="000B02B3">
              <w:rPr>
                <w:rFonts w:ascii="Calibri" w:hAnsi="Calibri" w:cs="Calibri"/>
                <w:b/>
                <w:sz w:val="22"/>
                <w:szCs w:val="22"/>
              </w:rPr>
              <w:t xml:space="preserve">A1. LAUREA INERENTE AL RUOLO SPECIFICO </w:t>
            </w:r>
            <w:r w:rsidRPr="000B02B3">
              <w:rPr>
                <w:rFonts w:ascii="Calibri" w:hAnsi="Calibri" w:cs="Calibri"/>
                <w:sz w:val="22"/>
                <w:szCs w:val="22"/>
              </w:rPr>
              <w:t>(vecchio ordinamento o magistrale)</w:t>
            </w:r>
          </w:p>
        </w:tc>
        <w:tc>
          <w:tcPr>
            <w:tcW w:w="993" w:type="dxa"/>
            <w:gridSpan w:val="2"/>
            <w:vMerge w:val="restart"/>
            <w:tcBorders>
              <w:top w:val="single" w:sz="4" w:space="0" w:color="000000"/>
              <w:left w:val="single" w:sz="4" w:space="0" w:color="000000"/>
            </w:tcBorders>
            <w:shd w:val="clear" w:color="auto" w:fill="auto"/>
            <w:vAlign w:val="center"/>
          </w:tcPr>
          <w:p w:rsidR="002673FD" w:rsidRPr="000B02B3" w:rsidRDefault="00DD3419" w:rsidP="00F7744C">
            <w:pPr>
              <w:spacing w:after="200" w:line="276" w:lineRule="auto"/>
              <w:rPr>
                <w:rFonts w:ascii="Calibri" w:hAnsi="Calibri" w:cs="Calibri"/>
                <w:sz w:val="22"/>
                <w:szCs w:val="22"/>
              </w:rPr>
            </w:pPr>
            <w:r w:rsidRPr="000B02B3">
              <w:rPr>
                <w:rFonts w:ascii="Calibri" w:hAnsi="Calibri" w:cs="Calibri"/>
                <w:sz w:val="22"/>
                <w:szCs w:val="22"/>
              </w:rPr>
              <w:t xml:space="preserve">Verrà </w:t>
            </w:r>
            <w:r w:rsidRPr="000B02B3">
              <w:rPr>
                <w:rFonts w:ascii="Calibri" w:hAnsi="Calibri" w:cs="Calibri"/>
                <w:sz w:val="22"/>
                <w:szCs w:val="22"/>
              </w:rPr>
              <w:t>valutata una sola laurea</w:t>
            </w:r>
          </w:p>
        </w:tc>
        <w:tc>
          <w:tcPr>
            <w:tcW w:w="1539" w:type="dxa"/>
            <w:gridSpan w:val="3"/>
            <w:tcBorders>
              <w:top w:val="single" w:sz="4" w:space="0" w:color="000000"/>
              <w:left w:val="single" w:sz="4" w:space="0" w:color="000000"/>
              <w:bottom w:val="single" w:sz="4" w:space="0" w:color="000000"/>
            </w:tcBorders>
            <w:shd w:val="clear" w:color="auto" w:fill="auto"/>
            <w:vAlign w:val="center"/>
          </w:tcPr>
          <w:p w:rsidR="002673FD" w:rsidRPr="000B02B3" w:rsidRDefault="00DD3419" w:rsidP="00F7744C">
            <w:pPr>
              <w:spacing w:after="200" w:line="276" w:lineRule="auto"/>
              <w:rPr>
                <w:rFonts w:ascii="Calibri" w:hAnsi="Calibri" w:cs="Calibri"/>
                <w:sz w:val="22"/>
                <w:szCs w:val="22"/>
              </w:rPr>
            </w:pPr>
            <w:r w:rsidRPr="000B02B3">
              <w:rPr>
                <w:rFonts w:ascii="Calibri" w:hAnsi="Calibri" w:cs="Calibri"/>
                <w:b/>
                <w:sz w:val="22"/>
                <w:szCs w:val="22"/>
              </w:rPr>
              <w:t>PUNTI</w:t>
            </w:r>
          </w:p>
        </w:tc>
        <w:tc>
          <w:tcPr>
            <w:tcW w:w="1290" w:type="dxa"/>
            <w:tcBorders>
              <w:top w:val="single" w:sz="4" w:space="0" w:color="000000"/>
              <w:left w:val="single" w:sz="4" w:space="0" w:color="000000"/>
              <w:bottom w:val="single" w:sz="4" w:space="0" w:color="000000"/>
            </w:tcBorders>
            <w:shd w:val="clear" w:color="auto" w:fill="auto"/>
            <w:vAlign w:val="center"/>
          </w:tcPr>
          <w:p w:rsidR="002673FD" w:rsidRPr="000B02B3" w:rsidRDefault="002673FD" w:rsidP="00F7744C">
            <w:pPr>
              <w:spacing w:after="200" w:line="276" w:lineRule="auto"/>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2673FD" w:rsidRPr="000B02B3" w:rsidRDefault="002673FD" w:rsidP="00F7744C">
            <w:pPr>
              <w:spacing w:after="200" w:line="276" w:lineRule="auto"/>
              <w:rPr>
                <w:rFonts w:ascii="Calibri" w:hAnsi="Calibri" w:cs="Calibr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3FD" w:rsidRPr="000B02B3" w:rsidRDefault="002673FD" w:rsidP="00F7744C">
            <w:pPr>
              <w:spacing w:after="200" w:line="276" w:lineRule="auto"/>
              <w:rPr>
                <w:rFonts w:ascii="Calibri" w:hAnsi="Calibri" w:cs="Calibri"/>
                <w:sz w:val="22"/>
                <w:szCs w:val="22"/>
              </w:rPr>
            </w:pPr>
          </w:p>
        </w:tc>
      </w:tr>
      <w:tr w:rsidR="005B19CD" w:rsidTr="00F7744C">
        <w:trPr>
          <w:gridAfter w:val="2"/>
          <w:wAfter w:w="3088" w:type="dxa"/>
          <w:trHeight w:val="189"/>
        </w:trPr>
        <w:tc>
          <w:tcPr>
            <w:tcW w:w="2958" w:type="dxa"/>
            <w:vMerge/>
            <w:tcBorders>
              <w:top w:val="single" w:sz="4" w:space="0" w:color="000000"/>
              <w:left w:val="single" w:sz="4" w:space="0" w:color="000000"/>
            </w:tcBorders>
            <w:shd w:val="clear" w:color="auto" w:fill="auto"/>
            <w:vAlign w:val="center"/>
          </w:tcPr>
          <w:p w:rsidR="002673FD" w:rsidRPr="000B02B3" w:rsidRDefault="002673FD" w:rsidP="00F7744C">
            <w:pPr>
              <w:pBdr>
                <w:top w:val="nil"/>
                <w:left w:val="nil"/>
                <w:bottom w:val="nil"/>
                <w:right w:val="nil"/>
                <w:between w:val="nil"/>
              </w:pBdr>
              <w:spacing w:after="200" w:line="276" w:lineRule="auto"/>
              <w:rPr>
                <w:rFonts w:ascii="Calibri" w:hAnsi="Calibri" w:cs="Calibri"/>
                <w:sz w:val="22"/>
                <w:szCs w:val="22"/>
              </w:rPr>
            </w:pPr>
          </w:p>
        </w:tc>
        <w:tc>
          <w:tcPr>
            <w:tcW w:w="993" w:type="dxa"/>
            <w:gridSpan w:val="2"/>
            <w:vMerge/>
            <w:tcBorders>
              <w:top w:val="single" w:sz="4" w:space="0" w:color="000000"/>
              <w:left w:val="single" w:sz="4" w:space="0" w:color="000000"/>
            </w:tcBorders>
            <w:shd w:val="clear" w:color="auto" w:fill="auto"/>
            <w:vAlign w:val="center"/>
          </w:tcPr>
          <w:p w:rsidR="002673FD" w:rsidRPr="000B02B3" w:rsidRDefault="002673FD" w:rsidP="00F7744C">
            <w:pPr>
              <w:pBdr>
                <w:top w:val="nil"/>
                <w:left w:val="nil"/>
                <w:bottom w:val="nil"/>
                <w:right w:val="nil"/>
                <w:between w:val="nil"/>
              </w:pBdr>
              <w:spacing w:after="200" w:line="276" w:lineRule="auto"/>
              <w:rPr>
                <w:rFonts w:ascii="Calibri" w:hAnsi="Calibri" w:cs="Calibri"/>
                <w:sz w:val="22"/>
                <w:szCs w:val="22"/>
              </w:rPr>
            </w:pPr>
          </w:p>
        </w:tc>
        <w:tc>
          <w:tcPr>
            <w:tcW w:w="850" w:type="dxa"/>
            <w:gridSpan w:val="2"/>
            <w:tcBorders>
              <w:top w:val="single" w:sz="4" w:space="0" w:color="000000"/>
              <w:left w:val="single" w:sz="4" w:space="0" w:color="000000"/>
              <w:bottom w:val="single" w:sz="4" w:space="0" w:color="000000"/>
            </w:tcBorders>
            <w:shd w:val="clear" w:color="auto" w:fill="auto"/>
            <w:vAlign w:val="center"/>
          </w:tcPr>
          <w:p w:rsidR="002673FD" w:rsidRPr="000B02B3" w:rsidRDefault="00DD3419" w:rsidP="00F7744C">
            <w:pPr>
              <w:spacing w:after="200" w:line="276" w:lineRule="auto"/>
              <w:rPr>
                <w:rFonts w:ascii="Calibri" w:hAnsi="Calibri" w:cs="Calibri"/>
                <w:b/>
                <w:sz w:val="22"/>
                <w:szCs w:val="22"/>
              </w:rPr>
            </w:pPr>
            <w:r w:rsidRPr="000B02B3">
              <w:rPr>
                <w:rFonts w:ascii="Calibri" w:hAnsi="Calibri" w:cs="Calibri"/>
                <w:sz w:val="22"/>
                <w:szCs w:val="22"/>
              </w:rPr>
              <w:t xml:space="preserve">110 e lode </w:t>
            </w:r>
          </w:p>
        </w:tc>
        <w:tc>
          <w:tcPr>
            <w:tcW w:w="689" w:type="dxa"/>
            <w:tcBorders>
              <w:top w:val="single" w:sz="4" w:space="0" w:color="000000"/>
              <w:left w:val="single" w:sz="4" w:space="0" w:color="000000"/>
              <w:bottom w:val="single" w:sz="4" w:space="0" w:color="000000"/>
            </w:tcBorders>
            <w:shd w:val="clear" w:color="auto" w:fill="auto"/>
            <w:vAlign w:val="center"/>
          </w:tcPr>
          <w:p w:rsidR="002673FD" w:rsidRPr="000B02B3" w:rsidRDefault="00DD3419" w:rsidP="00F7744C">
            <w:pPr>
              <w:spacing w:after="200" w:line="276" w:lineRule="auto"/>
              <w:rPr>
                <w:rFonts w:ascii="Calibri" w:hAnsi="Calibri" w:cs="Calibri"/>
                <w:b/>
                <w:sz w:val="22"/>
                <w:szCs w:val="22"/>
              </w:rPr>
            </w:pPr>
            <w:r w:rsidRPr="000B02B3">
              <w:rPr>
                <w:rFonts w:ascii="Calibri" w:hAnsi="Calibri" w:cs="Calibri"/>
                <w:b/>
                <w:sz w:val="22"/>
                <w:szCs w:val="22"/>
              </w:rPr>
              <w:t>20</w:t>
            </w:r>
          </w:p>
        </w:tc>
        <w:tc>
          <w:tcPr>
            <w:tcW w:w="1290" w:type="dxa"/>
            <w:vMerge w:val="restart"/>
            <w:tcBorders>
              <w:top w:val="single" w:sz="4" w:space="0" w:color="000000"/>
              <w:left w:val="single" w:sz="4" w:space="0" w:color="000000"/>
            </w:tcBorders>
            <w:shd w:val="clear" w:color="auto" w:fill="auto"/>
            <w:vAlign w:val="center"/>
          </w:tcPr>
          <w:p w:rsidR="002673FD" w:rsidRPr="000B02B3" w:rsidRDefault="002673FD" w:rsidP="00F7744C">
            <w:pPr>
              <w:spacing w:after="200" w:line="276" w:lineRule="auto"/>
              <w:rPr>
                <w:rFonts w:ascii="Calibri" w:hAnsi="Calibri" w:cs="Calibri"/>
                <w:sz w:val="22"/>
                <w:szCs w:val="22"/>
              </w:rPr>
            </w:pPr>
          </w:p>
        </w:tc>
        <w:tc>
          <w:tcPr>
            <w:tcW w:w="1560" w:type="dxa"/>
            <w:vMerge w:val="restart"/>
            <w:tcBorders>
              <w:top w:val="single" w:sz="4" w:space="0" w:color="000000"/>
              <w:left w:val="single" w:sz="4" w:space="0" w:color="000000"/>
            </w:tcBorders>
            <w:shd w:val="clear" w:color="auto" w:fill="auto"/>
            <w:vAlign w:val="center"/>
          </w:tcPr>
          <w:p w:rsidR="002673FD" w:rsidRPr="000B02B3" w:rsidRDefault="002673FD" w:rsidP="00F7744C">
            <w:pPr>
              <w:spacing w:after="200" w:line="276" w:lineRule="auto"/>
              <w:rPr>
                <w:rFonts w:ascii="Calibri" w:hAnsi="Calibri" w:cs="Calibri"/>
                <w:sz w:val="22"/>
                <w:szCs w:val="22"/>
              </w:rPr>
            </w:pPr>
          </w:p>
        </w:tc>
        <w:tc>
          <w:tcPr>
            <w:tcW w:w="1544" w:type="dxa"/>
            <w:vMerge w:val="restart"/>
            <w:tcBorders>
              <w:top w:val="single" w:sz="4" w:space="0" w:color="000000"/>
              <w:left w:val="single" w:sz="4" w:space="0" w:color="000000"/>
              <w:right w:val="single" w:sz="4" w:space="0" w:color="000000"/>
            </w:tcBorders>
            <w:shd w:val="clear" w:color="auto" w:fill="auto"/>
            <w:vAlign w:val="center"/>
          </w:tcPr>
          <w:p w:rsidR="002673FD" w:rsidRPr="000B02B3" w:rsidRDefault="002673FD" w:rsidP="00F7744C">
            <w:pPr>
              <w:spacing w:after="200" w:line="276" w:lineRule="auto"/>
              <w:rPr>
                <w:rFonts w:ascii="Calibri" w:hAnsi="Calibri" w:cs="Calibri"/>
                <w:sz w:val="22"/>
                <w:szCs w:val="22"/>
              </w:rPr>
            </w:pPr>
          </w:p>
        </w:tc>
      </w:tr>
      <w:tr w:rsidR="005B19CD" w:rsidTr="00F7744C">
        <w:trPr>
          <w:gridAfter w:val="2"/>
          <w:wAfter w:w="3088" w:type="dxa"/>
          <w:trHeight w:val="187"/>
        </w:trPr>
        <w:tc>
          <w:tcPr>
            <w:tcW w:w="2958" w:type="dxa"/>
            <w:vMerge/>
            <w:tcBorders>
              <w:top w:val="single" w:sz="4" w:space="0" w:color="000000"/>
              <w:left w:val="single" w:sz="4" w:space="0" w:color="000000"/>
            </w:tcBorders>
            <w:shd w:val="clear" w:color="auto" w:fill="auto"/>
            <w:vAlign w:val="center"/>
          </w:tcPr>
          <w:p w:rsidR="002673FD" w:rsidRPr="000B02B3" w:rsidRDefault="002673FD" w:rsidP="00F7744C">
            <w:pPr>
              <w:pBdr>
                <w:top w:val="nil"/>
                <w:left w:val="nil"/>
                <w:bottom w:val="nil"/>
                <w:right w:val="nil"/>
                <w:between w:val="nil"/>
              </w:pBdr>
              <w:spacing w:after="200" w:line="276" w:lineRule="auto"/>
              <w:rPr>
                <w:rFonts w:ascii="Calibri" w:hAnsi="Calibri" w:cs="Calibri"/>
                <w:sz w:val="22"/>
                <w:szCs w:val="22"/>
              </w:rPr>
            </w:pPr>
          </w:p>
        </w:tc>
        <w:tc>
          <w:tcPr>
            <w:tcW w:w="993" w:type="dxa"/>
            <w:gridSpan w:val="2"/>
            <w:vMerge/>
            <w:tcBorders>
              <w:top w:val="single" w:sz="4" w:space="0" w:color="000000"/>
              <w:left w:val="single" w:sz="4" w:space="0" w:color="000000"/>
            </w:tcBorders>
            <w:shd w:val="clear" w:color="auto" w:fill="auto"/>
            <w:vAlign w:val="center"/>
          </w:tcPr>
          <w:p w:rsidR="002673FD" w:rsidRPr="000B02B3" w:rsidRDefault="002673FD" w:rsidP="00F7744C">
            <w:pPr>
              <w:pBdr>
                <w:top w:val="nil"/>
                <w:left w:val="nil"/>
                <w:bottom w:val="nil"/>
                <w:right w:val="nil"/>
                <w:between w:val="nil"/>
              </w:pBdr>
              <w:spacing w:after="200" w:line="276" w:lineRule="auto"/>
              <w:rPr>
                <w:rFonts w:ascii="Calibri" w:hAnsi="Calibri" w:cs="Calibri"/>
                <w:sz w:val="22"/>
                <w:szCs w:val="22"/>
              </w:rPr>
            </w:pPr>
          </w:p>
        </w:tc>
        <w:tc>
          <w:tcPr>
            <w:tcW w:w="850" w:type="dxa"/>
            <w:gridSpan w:val="2"/>
            <w:tcBorders>
              <w:top w:val="single" w:sz="4" w:space="0" w:color="000000"/>
              <w:left w:val="single" w:sz="4" w:space="0" w:color="000000"/>
              <w:bottom w:val="single" w:sz="4" w:space="0" w:color="000000"/>
            </w:tcBorders>
            <w:shd w:val="clear" w:color="auto" w:fill="auto"/>
            <w:vAlign w:val="center"/>
          </w:tcPr>
          <w:p w:rsidR="002673FD" w:rsidRPr="000B02B3" w:rsidRDefault="00DD3419" w:rsidP="00F7744C">
            <w:pPr>
              <w:spacing w:after="200" w:line="276" w:lineRule="auto"/>
              <w:rPr>
                <w:rFonts w:ascii="Calibri" w:hAnsi="Calibri" w:cs="Calibri"/>
                <w:b/>
                <w:sz w:val="22"/>
                <w:szCs w:val="22"/>
              </w:rPr>
            </w:pPr>
            <w:r w:rsidRPr="000B02B3">
              <w:rPr>
                <w:rFonts w:ascii="Calibri" w:hAnsi="Calibri" w:cs="Calibri"/>
                <w:sz w:val="22"/>
                <w:szCs w:val="22"/>
              </w:rPr>
              <w:t>100 - 110</w:t>
            </w:r>
          </w:p>
        </w:tc>
        <w:tc>
          <w:tcPr>
            <w:tcW w:w="689" w:type="dxa"/>
            <w:tcBorders>
              <w:top w:val="single" w:sz="4" w:space="0" w:color="000000"/>
              <w:left w:val="single" w:sz="4" w:space="0" w:color="000000"/>
              <w:bottom w:val="single" w:sz="4" w:space="0" w:color="000000"/>
            </w:tcBorders>
            <w:shd w:val="clear" w:color="auto" w:fill="auto"/>
            <w:vAlign w:val="center"/>
          </w:tcPr>
          <w:p w:rsidR="002673FD" w:rsidRPr="000B02B3" w:rsidRDefault="00DD3419" w:rsidP="00F7744C">
            <w:pPr>
              <w:spacing w:after="200" w:line="276" w:lineRule="auto"/>
              <w:rPr>
                <w:rFonts w:ascii="Calibri" w:hAnsi="Calibri" w:cs="Calibri"/>
                <w:b/>
                <w:sz w:val="22"/>
                <w:szCs w:val="22"/>
              </w:rPr>
            </w:pPr>
            <w:r w:rsidRPr="000B02B3">
              <w:rPr>
                <w:rFonts w:ascii="Calibri" w:hAnsi="Calibri" w:cs="Calibri"/>
                <w:b/>
                <w:sz w:val="22"/>
                <w:szCs w:val="22"/>
              </w:rPr>
              <w:t>18</w:t>
            </w:r>
          </w:p>
        </w:tc>
        <w:tc>
          <w:tcPr>
            <w:tcW w:w="1290" w:type="dxa"/>
            <w:vMerge/>
            <w:tcBorders>
              <w:top w:val="single" w:sz="4" w:space="0" w:color="000000"/>
              <w:left w:val="single" w:sz="4" w:space="0" w:color="000000"/>
            </w:tcBorders>
            <w:shd w:val="clear" w:color="auto" w:fill="auto"/>
            <w:vAlign w:val="center"/>
          </w:tcPr>
          <w:p w:rsidR="002673FD" w:rsidRPr="000B02B3" w:rsidRDefault="002673FD" w:rsidP="00F7744C">
            <w:pPr>
              <w:pBdr>
                <w:top w:val="nil"/>
                <w:left w:val="nil"/>
                <w:bottom w:val="nil"/>
                <w:right w:val="nil"/>
                <w:between w:val="nil"/>
              </w:pBdr>
              <w:spacing w:after="200" w:line="276" w:lineRule="auto"/>
              <w:rPr>
                <w:rFonts w:ascii="Calibri" w:hAnsi="Calibri" w:cs="Calibri"/>
                <w:b/>
                <w:sz w:val="22"/>
                <w:szCs w:val="22"/>
              </w:rPr>
            </w:pPr>
          </w:p>
        </w:tc>
        <w:tc>
          <w:tcPr>
            <w:tcW w:w="1560" w:type="dxa"/>
            <w:vMerge/>
            <w:tcBorders>
              <w:top w:val="single" w:sz="4" w:space="0" w:color="000000"/>
              <w:left w:val="single" w:sz="4" w:space="0" w:color="000000"/>
            </w:tcBorders>
            <w:shd w:val="clear" w:color="auto" w:fill="auto"/>
            <w:vAlign w:val="center"/>
          </w:tcPr>
          <w:p w:rsidR="002673FD" w:rsidRPr="000B02B3" w:rsidRDefault="002673FD" w:rsidP="00F7744C">
            <w:pPr>
              <w:pBdr>
                <w:top w:val="nil"/>
                <w:left w:val="nil"/>
                <w:bottom w:val="nil"/>
                <w:right w:val="nil"/>
                <w:between w:val="nil"/>
              </w:pBdr>
              <w:spacing w:after="200" w:line="276" w:lineRule="auto"/>
              <w:rPr>
                <w:rFonts w:ascii="Calibri" w:hAnsi="Calibri" w:cs="Calibri"/>
                <w:b/>
                <w:sz w:val="22"/>
                <w:szCs w:val="22"/>
              </w:rPr>
            </w:pPr>
          </w:p>
        </w:tc>
        <w:tc>
          <w:tcPr>
            <w:tcW w:w="1544" w:type="dxa"/>
            <w:vMerge/>
            <w:tcBorders>
              <w:top w:val="single" w:sz="4" w:space="0" w:color="000000"/>
              <w:left w:val="single" w:sz="4" w:space="0" w:color="000000"/>
              <w:right w:val="single" w:sz="4" w:space="0" w:color="000000"/>
            </w:tcBorders>
            <w:shd w:val="clear" w:color="auto" w:fill="auto"/>
            <w:vAlign w:val="center"/>
          </w:tcPr>
          <w:p w:rsidR="002673FD" w:rsidRPr="000B02B3" w:rsidRDefault="002673FD" w:rsidP="00F7744C">
            <w:pPr>
              <w:pBdr>
                <w:top w:val="nil"/>
                <w:left w:val="nil"/>
                <w:bottom w:val="nil"/>
                <w:right w:val="nil"/>
                <w:between w:val="nil"/>
              </w:pBdr>
              <w:spacing w:after="200" w:line="276" w:lineRule="auto"/>
              <w:rPr>
                <w:rFonts w:ascii="Calibri" w:hAnsi="Calibri" w:cs="Calibri"/>
                <w:b/>
                <w:sz w:val="22"/>
                <w:szCs w:val="22"/>
              </w:rPr>
            </w:pPr>
          </w:p>
        </w:tc>
      </w:tr>
      <w:tr w:rsidR="005B19CD" w:rsidTr="00F7744C">
        <w:trPr>
          <w:gridAfter w:val="2"/>
          <w:wAfter w:w="3088" w:type="dxa"/>
          <w:trHeight w:val="187"/>
        </w:trPr>
        <w:tc>
          <w:tcPr>
            <w:tcW w:w="2958" w:type="dxa"/>
            <w:vMerge/>
            <w:tcBorders>
              <w:top w:val="single" w:sz="4" w:space="0" w:color="000000"/>
              <w:left w:val="single" w:sz="4" w:space="0" w:color="000000"/>
            </w:tcBorders>
            <w:shd w:val="clear" w:color="auto" w:fill="auto"/>
            <w:vAlign w:val="center"/>
          </w:tcPr>
          <w:p w:rsidR="002673FD" w:rsidRPr="000B02B3" w:rsidRDefault="002673FD" w:rsidP="00F7744C">
            <w:pPr>
              <w:pBdr>
                <w:top w:val="nil"/>
                <w:left w:val="nil"/>
                <w:bottom w:val="nil"/>
                <w:right w:val="nil"/>
                <w:between w:val="nil"/>
              </w:pBdr>
              <w:spacing w:after="200" w:line="276" w:lineRule="auto"/>
              <w:rPr>
                <w:rFonts w:ascii="Calibri" w:hAnsi="Calibri" w:cs="Calibri"/>
                <w:b/>
                <w:sz w:val="22"/>
                <w:szCs w:val="22"/>
              </w:rPr>
            </w:pPr>
          </w:p>
        </w:tc>
        <w:tc>
          <w:tcPr>
            <w:tcW w:w="993" w:type="dxa"/>
            <w:gridSpan w:val="2"/>
            <w:vMerge/>
            <w:tcBorders>
              <w:top w:val="single" w:sz="4" w:space="0" w:color="000000"/>
              <w:left w:val="single" w:sz="4" w:space="0" w:color="000000"/>
            </w:tcBorders>
            <w:shd w:val="clear" w:color="auto" w:fill="auto"/>
            <w:vAlign w:val="center"/>
          </w:tcPr>
          <w:p w:rsidR="002673FD" w:rsidRPr="000B02B3" w:rsidRDefault="002673FD" w:rsidP="00F7744C">
            <w:pPr>
              <w:pBdr>
                <w:top w:val="nil"/>
                <w:left w:val="nil"/>
                <w:bottom w:val="nil"/>
                <w:right w:val="nil"/>
                <w:between w:val="nil"/>
              </w:pBdr>
              <w:spacing w:after="200" w:line="276" w:lineRule="auto"/>
              <w:rPr>
                <w:rFonts w:ascii="Calibri" w:hAnsi="Calibri" w:cs="Calibri"/>
                <w:b/>
                <w:sz w:val="22"/>
                <w:szCs w:val="22"/>
              </w:rPr>
            </w:pPr>
          </w:p>
        </w:tc>
        <w:tc>
          <w:tcPr>
            <w:tcW w:w="850" w:type="dxa"/>
            <w:gridSpan w:val="2"/>
            <w:tcBorders>
              <w:top w:val="single" w:sz="4" w:space="0" w:color="000000"/>
              <w:left w:val="single" w:sz="4" w:space="0" w:color="000000"/>
              <w:bottom w:val="single" w:sz="4" w:space="0" w:color="000000"/>
            </w:tcBorders>
            <w:shd w:val="clear" w:color="auto" w:fill="auto"/>
            <w:vAlign w:val="center"/>
          </w:tcPr>
          <w:p w:rsidR="002673FD" w:rsidRPr="000B02B3" w:rsidRDefault="00DD3419" w:rsidP="00F7744C">
            <w:pPr>
              <w:spacing w:after="200" w:line="276" w:lineRule="auto"/>
              <w:rPr>
                <w:rFonts w:ascii="Calibri" w:hAnsi="Calibri" w:cs="Calibri"/>
                <w:b/>
                <w:sz w:val="22"/>
                <w:szCs w:val="22"/>
              </w:rPr>
            </w:pPr>
            <w:r w:rsidRPr="000B02B3">
              <w:rPr>
                <w:rFonts w:ascii="Calibri" w:hAnsi="Calibri" w:cs="Calibri"/>
                <w:sz w:val="22"/>
                <w:szCs w:val="22"/>
              </w:rPr>
              <w:t>&lt; 100</w:t>
            </w:r>
          </w:p>
        </w:tc>
        <w:tc>
          <w:tcPr>
            <w:tcW w:w="689" w:type="dxa"/>
            <w:tcBorders>
              <w:top w:val="single" w:sz="4" w:space="0" w:color="000000"/>
              <w:left w:val="single" w:sz="4" w:space="0" w:color="000000"/>
              <w:bottom w:val="single" w:sz="4" w:space="0" w:color="000000"/>
            </w:tcBorders>
            <w:shd w:val="clear" w:color="auto" w:fill="auto"/>
            <w:vAlign w:val="center"/>
          </w:tcPr>
          <w:p w:rsidR="002673FD" w:rsidRPr="000B02B3" w:rsidRDefault="00DD3419" w:rsidP="00F7744C">
            <w:pPr>
              <w:spacing w:after="200" w:line="276" w:lineRule="auto"/>
              <w:rPr>
                <w:rFonts w:ascii="Calibri" w:hAnsi="Calibri" w:cs="Calibri"/>
                <w:b/>
                <w:sz w:val="22"/>
                <w:szCs w:val="22"/>
              </w:rPr>
            </w:pPr>
            <w:r w:rsidRPr="000B02B3">
              <w:rPr>
                <w:rFonts w:ascii="Calibri" w:hAnsi="Calibri" w:cs="Calibri"/>
                <w:b/>
                <w:sz w:val="22"/>
                <w:szCs w:val="22"/>
              </w:rPr>
              <w:t>15</w:t>
            </w:r>
          </w:p>
        </w:tc>
        <w:tc>
          <w:tcPr>
            <w:tcW w:w="1290" w:type="dxa"/>
            <w:vMerge/>
            <w:tcBorders>
              <w:top w:val="single" w:sz="4" w:space="0" w:color="000000"/>
              <w:left w:val="single" w:sz="4" w:space="0" w:color="000000"/>
            </w:tcBorders>
            <w:shd w:val="clear" w:color="auto" w:fill="auto"/>
            <w:vAlign w:val="center"/>
          </w:tcPr>
          <w:p w:rsidR="002673FD" w:rsidRPr="000B02B3" w:rsidRDefault="002673FD" w:rsidP="00F7744C">
            <w:pPr>
              <w:pBdr>
                <w:top w:val="nil"/>
                <w:left w:val="nil"/>
                <w:bottom w:val="nil"/>
                <w:right w:val="nil"/>
                <w:between w:val="nil"/>
              </w:pBdr>
              <w:spacing w:after="200" w:line="276" w:lineRule="auto"/>
              <w:rPr>
                <w:rFonts w:ascii="Calibri" w:hAnsi="Calibri" w:cs="Calibri"/>
                <w:b/>
                <w:sz w:val="22"/>
                <w:szCs w:val="22"/>
              </w:rPr>
            </w:pPr>
          </w:p>
        </w:tc>
        <w:tc>
          <w:tcPr>
            <w:tcW w:w="1560" w:type="dxa"/>
            <w:vMerge/>
            <w:tcBorders>
              <w:top w:val="single" w:sz="4" w:space="0" w:color="000000"/>
              <w:left w:val="single" w:sz="4" w:space="0" w:color="000000"/>
            </w:tcBorders>
            <w:shd w:val="clear" w:color="auto" w:fill="auto"/>
            <w:vAlign w:val="center"/>
          </w:tcPr>
          <w:p w:rsidR="002673FD" w:rsidRPr="000B02B3" w:rsidRDefault="002673FD" w:rsidP="00F7744C">
            <w:pPr>
              <w:pBdr>
                <w:top w:val="nil"/>
                <w:left w:val="nil"/>
                <w:bottom w:val="nil"/>
                <w:right w:val="nil"/>
                <w:between w:val="nil"/>
              </w:pBdr>
              <w:spacing w:after="200" w:line="276" w:lineRule="auto"/>
              <w:rPr>
                <w:rFonts w:ascii="Calibri" w:hAnsi="Calibri" w:cs="Calibri"/>
                <w:b/>
                <w:sz w:val="22"/>
                <w:szCs w:val="22"/>
              </w:rPr>
            </w:pPr>
          </w:p>
        </w:tc>
        <w:tc>
          <w:tcPr>
            <w:tcW w:w="1544" w:type="dxa"/>
            <w:vMerge/>
            <w:tcBorders>
              <w:top w:val="single" w:sz="4" w:space="0" w:color="000000"/>
              <w:left w:val="single" w:sz="4" w:space="0" w:color="000000"/>
              <w:right w:val="single" w:sz="4" w:space="0" w:color="000000"/>
            </w:tcBorders>
            <w:shd w:val="clear" w:color="auto" w:fill="auto"/>
            <w:vAlign w:val="center"/>
          </w:tcPr>
          <w:p w:rsidR="002673FD" w:rsidRPr="000B02B3" w:rsidRDefault="002673FD" w:rsidP="00F7744C">
            <w:pPr>
              <w:pBdr>
                <w:top w:val="nil"/>
                <w:left w:val="nil"/>
                <w:bottom w:val="nil"/>
                <w:right w:val="nil"/>
                <w:between w:val="nil"/>
              </w:pBdr>
              <w:spacing w:after="200" w:line="276" w:lineRule="auto"/>
              <w:rPr>
                <w:rFonts w:ascii="Calibri" w:hAnsi="Calibri" w:cs="Calibri"/>
                <w:b/>
                <w:sz w:val="22"/>
                <w:szCs w:val="22"/>
              </w:rPr>
            </w:pPr>
          </w:p>
        </w:tc>
      </w:tr>
      <w:tr w:rsidR="005B19CD" w:rsidTr="00F7744C">
        <w:trPr>
          <w:gridAfter w:val="2"/>
          <w:wAfter w:w="3088" w:type="dxa"/>
          <w:trHeight w:val="256"/>
        </w:trPr>
        <w:tc>
          <w:tcPr>
            <w:tcW w:w="2958" w:type="dxa"/>
            <w:vMerge w:val="restart"/>
            <w:tcBorders>
              <w:top w:val="single" w:sz="4" w:space="0" w:color="000000"/>
              <w:left w:val="single" w:sz="4" w:space="0" w:color="000000"/>
            </w:tcBorders>
            <w:shd w:val="clear" w:color="auto" w:fill="auto"/>
            <w:vAlign w:val="center"/>
          </w:tcPr>
          <w:p w:rsidR="002673FD" w:rsidRPr="000B02B3" w:rsidRDefault="00DD3419" w:rsidP="00F7744C">
            <w:pPr>
              <w:spacing w:after="200" w:line="276" w:lineRule="auto"/>
              <w:rPr>
                <w:rFonts w:ascii="Calibri" w:hAnsi="Calibri" w:cs="Calibri"/>
                <w:sz w:val="22"/>
                <w:szCs w:val="22"/>
              </w:rPr>
            </w:pPr>
            <w:r w:rsidRPr="000B02B3">
              <w:rPr>
                <w:rFonts w:ascii="Calibri" w:hAnsi="Calibri" w:cs="Calibri"/>
                <w:b/>
                <w:sz w:val="22"/>
                <w:szCs w:val="22"/>
              </w:rPr>
              <w:t>A2. LAUREA INERENTE AL RUOLO SPECIFICO</w:t>
            </w:r>
          </w:p>
          <w:p w:rsidR="002673FD" w:rsidRPr="000B02B3" w:rsidRDefault="00DD3419" w:rsidP="00F7744C">
            <w:pPr>
              <w:spacing w:after="200" w:line="276" w:lineRule="auto"/>
              <w:rPr>
                <w:rFonts w:ascii="Calibri" w:hAnsi="Calibri" w:cs="Calibri"/>
                <w:b/>
                <w:sz w:val="22"/>
                <w:szCs w:val="22"/>
              </w:rPr>
            </w:pPr>
            <w:r w:rsidRPr="000B02B3">
              <w:rPr>
                <w:rFonts w:ascii="Calibri" w:hAnsi="Calibri" w:cs="Calibri"/>
                <w:sz w:val="22"/>
                <w:szCs w:val="22"/>
              </w:rPr>
              <w:t>(triennale, in alternativa al punto A1)</w:t>
            </w:r>
          </w:p>
        </w:tc>
        <w:tc>
          <w:tcPr>
            <w:tcW w:w="993" w:type="dxa"/>
            <w:gridSpan w:val="2"/>
            <w:vMerge w:val="restart"/>
            <w:tcBorders>
              <w:top w:val="single" w:sz="4" w:space="0" w:color="000000"/>
              <w:left w:val="single" w:sz="4" w:space="0" w:color="000000"/>
            </w:tcBorders>
            <w:shd w:val="clear" w:color="auto" w:fill="auto"/>
            <w:vAlign w:val="center"/>
          </w:tcPr>
          <w:p w:rsidR="002673FD" w:rsidRPr="000B02B3" w:rsidRDefault="00DD3419" w:rsidP="00F7744C">
            <w:pPr>
              <w:spacing w:after="200" w:line="276" w:lineRule="auto"/>
              <w:rPr>
                <w:rFonts w:ascii="Calibri" w:hAnsi="Calibri" w:cs="Calibri"/>
                <w:sz w:val="22"/>
                <w:szCs w:val="22"/>
              </w:rPr>
            </w:pPr>
            <w:r w:rsidRPr="000B02B3">
              <w:rPr>
                <w:rFonts w:ascii="Calibri" w:hAnsi="Calibri" w:cs="Calibri"/>
                <w:sz w:val="22"/>
                <w:szCs w:val="22"/>
              </w:rPr>
              <w:t>Verrà valutata una sola laurea</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73FD" w:rsidRPr="000B02B3" w:rsidRDefault="00DD3419" w:rsidP="00F7744C">
            <w:pPr>
              <w:spacing w:after="200" w:line="276" w:lineRule="auto"/>
              <w:rPr>
                <w:rFonts w:ascii="Calibri" w:hAnsi="Calibri" w:cs="Calibri"/>
                <w:b/>
                <w:sz w:val="22"/>
                <w:szCs w:val="22"/>
              </w:rPr>
            </w:pPr>
            <w:r w:rsidRPr="000B02B3">
              <w:rPr>
                <w:rFonts w:ascii="Calibri" w:hAnsi="Calibri" w:cs="Calibri"/>
                <w:sz w:val="22"/>
                <w:szCs w:val="22"/>
              </w:rPr>
              <w:t xml:space="preserve">110 e lode </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3FD" w:rsidRPr="000B02B3" w:rsidRDefault="00DD3419" w:rsidP="00F7744C">
            <w:pPr>
              <w:spacing w:after="200" w:line="276" w:lineRule="auto"/>
              <w:rPr>
                <w:rFonts w:ascii="Calibri" w:hAnsi="Calibri" w:cs="Calibri"/>
                <w:b/>
                <w:sz w:val="22"/>
                <w:szCs w:val="22"/>
              </w:rPr>
            </w:pPr>
            <w:r w:rsidRPr="000B02B3">
              <w:rPr>
                <w:rFonts w:ascii="Calibri" w:hAnsi="Calibri" w:cs="Calibri"/>
                <w:b/>
                <w:sz w:val="22"/>
                <w:szCs w:val="22"/>
              </w:rPr>
              <w:t>12</w:t>
            </w:r>
          </w:p>
          <w:p w:rsidR="002673FD" w:rsidRPr="000B02B3" w:rsidRDefault="002673FD" w:rsidP="00F7744C">
            <w:pPr>
              <w:spacing w:after="200" w:line="276" w:lineRule="auto"/>
              <w:rPr>
                <w:rFonts w:ascii="Calibri" w:hAnsi="Calibri" w:cs="Calibri"/>
                <w:sz w:val="22"/>
                <w:szCs w:val="22"/>
              </w:rPr>
            </w:pPr>
          </w:p>
        </w:tc>
        <w:tc>
          <w:tcPr>
            <w:tcW w:w="1290" w:type="dxa"/>
            <w:vMerge w:val="restart"/>
            <w:tcBorders>
              <w:top w:val="single" w:sz="4" w:space="0" w:color="000000"/>
              <w:left w:val="single" w:sz="4" w:space="0" w:color="000000"/>
              <w:right w:val="single" w:sz="4" w:space="0" w:color="000000"/>
            </w:tcBorders>
            <w:shd w:val="clear" w:color="auto" w:fill="auto"/>
            <w:vAlign w:val="center"/>
          </w:tcPr>
          <w:p w:rsidR="002673FD" w:rsidRPr="000B02B3" w:rsidRDefault="002673FD" w:rsidP="00F7744C">
            <w:pPr>
              <w:spacing w:after="200" w:line="276" w:lineRule="auto"/>
              <w:rPr>
                <w:rFonts w:ascii="Calibri" w:hAnsi="Calibri" w:cs="Calibri"/>
                <w:sz w:val="22"/>
                <w:szCs w:val="22"/>
              </w:rPr>
            </w:pPr>
          </w:p>
        </w:tc>
        <w:tc>
          <w:tcPr>
            <w:tcW w:w="1560" w:type="dxa"/>
            <w:vMerge w:val="restart"/>
            <w:tcBorders>
              <w:top w:val="single" w:sz="4" w:space="0" w:color="000000"/>
              <w:left w:val="single" w:sz="4" w:space="0" w:color="000000"/>
              <w:right w:val="single" w:sz="4" w:space="0" w:color="000000"/>
            </w:tcBorders>
            <w:shd w:val="clear" w:color="auto" w:fill="auto"/>
            <w:vAlign w:val="center"/>
          </w:tcPr>
          <w:p w:rsidR="002673FD" w:rsidRPr="000B02B3" w:rsidRDefault="002673FD" w:rsidP="00F7744C">
            <w:pPr>
              <w:spacing w:after="200" w:line="276" w:lineRule="auto"/>
              <w:rPr>
                <w:rFonts w:ascii="Calibri" w:hAnsi="Calibri" w:cs="Calibri"/>
                <w:sz w:val="22"/>
                <w:szCs w:val="22"/>
              </w:rPr>
            </w:pPr>
          </w:p>
        </w:tc>
        <w:tc>
          <w:tcPr>
            <w:tcW w:w="1544" w:type="dxa"/>
            <w:vMerge w:val="restart"/>
            <w:tcBorders>
              <w:top w:val="single" w:sz="4" w:space="0" w:color="000000"/>
              <w:left w:val="single" w:sz="4" w:space="0" w:color="000000"/>
              <w:right w:val="single" w:sz="4" w:space="0" w:color="000000"/>
            </w:tcBorders>
            <w:shd w:val="clear" w:color="auto" w:fill="auto"/>
            <w:vAlign w:val="center"/>
          </w:tcPr>
          <w:p w:rsidR="002673FD" w:rsidRPr="000B02B3" w:rsidRDefault="002673FD" w:rsidP="00F7744C">
            <w:pPr>
              <w:spacing w:after="200" w:line="276" w:lineRule="auto"/>
              <w:rPr>
                <w:rFonts w:ascii="Calibri" w:hAnsi="Calibri" w:cs="Calibri"/>
                <w:sz w:val="22"/>
                <w:szCs w:val="22"/>
              </w:rPr>
            </w:pPr>
          </w:p>
        </w:tc>
      </w:tr>
      <w:tr w:rsidR="005B19CD" w:rsidTr="00F7744C">
        <w:trPr>
          <w:gridAfter w:val="2"/>
          <w:wAfter w:w="3088" w:type="dxa"/>
          <w:trHeight w:val="254"/>
        </w:trPr>
        <w:tc>
          <w:tcPr>
            <w:tcW w:w="2958" w:type="dxa"/>
            <w:vMerge/>
            <w:tcBorders>
              <w:top w:val="single" w:sz="4" w:space="0" w:color="000000"/>
              <w:left w:val="single" w:sz="4" w:space="0" w:color="000000"/>
            </w:tcBorders>
            <w:shd w:val="clear" w:color="auto" w:fill="auto"/>
            <w:vAlign w:val="center"/>
          </w:tcPr>
          <w:p w:rsidR="002673FD" w:rsidRPr="000B02B3" w:rsidRDefault="002673FD" w:rsidP="00F7744C">
            <w:pPr>
              <w:pBdr>
                <w:top w:val="nil"/>
                <w:left w:val="nil"/>
                <w:bottom w:val="nil"/>
                <w:right w:val="nil"/>
                <w:between w:val="nil"/>
              </w:pBdr>
              <w:spacing w:after="200" w:line="276" w:lineRule="auto"/>
              <w:rPr>
                <w:rFonts w:ascii="Calibri" w:hAnsi="Calibri" w:cs="Calibri"/>
                <w:sz w:val="22"/>
                <w:szCs w:val="22"/>
              </w:rPr>
            </w:pPr>
          </w:p>
        </w:tc>
        <w:tc>
          <w:tcPr>
            <w:tcW w:w="993" w:type="dxa"/>
            <w:gridSpan w:val="2"/>
            <w:vMerge/>
            <w:tcBorders>
              <w:top w:val="single" w:sz="4" w:space="0" w:color="000000"/>
              <w:left w:val="single" w:sz="4" w:space="0" w:color="000000"/>
            </w:tcBorders>
            <w:shd w:val="clear" w:color="auto" w:fill="auto"/>
            <w:vAlign w:val="center"/>
          </w:tcPr>
          <w:p w:rsidR="002673FD" w:rsidRPr="000B02B3" w:rsidRDefault="002673FD" w:rsidP="00F7744C">
            <w:pPr>
              <w:pBdr>
                <w:top w:val="nil"/>
                <w:left w:val="nil"/>
                <w:bottom w:val="nil"/>
                <w:right w:val="nil"/>
                <w:between w:val="nil"/>
              </w:pBdr>
              <w:spacing w:after="200" w:line="276" w:lineRule="auto"/>
              <w:rPr>
                <w:rFonts w:ascii="Calibri" w:hAnsi="Calibri" w:cs="Calibri"/>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73FD" w:rsidRPr="000B02B3" w:rsidRDefault="00DD3419" w:rsidP="00F7744C">
            <w:pPr>
              <w:spacing w:after="200" w:line="276" w:lineRule="auto"/>
              <w:rPr>
                <w:rFonts w:ascii="Calibri" w:hAnsi="Calibri" w:cs="Calibri"/>
                <w:b/>
                <w:sz w:val="22"/>
                <w:szCs w:val="22"/>
              </w:rPr>
            </w:pPr>
            <w:r w:rsidRPr="000B02B3">
              <w:rPr>
                <w:rFonts w:ascii="Calibri" w:hAnsi="Calibri" w:cs="Calibri"/>
                <w:sz w:val="22"/>
                <w:szCs w:val="22"/>
              </w:rPr>
              <w:t>100 - 110</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3FD" w:rsidRPr="000B02B3" w:rsidRDefault="00DD3419" w:rsidP="00F7744C">
            <w:pPr>
              <w:spacing w:after="200" w:line="276" w:lineRule="auto"/>
              <w:rPr>
                <w:rFonts w:ascii="Calibri" w:hAnsi="Calibri" w:cs="Calibri"/>
                <w:b/>
                <w:sz w:val="22"/>
                <w:szCs w:val="22"/>
              </w:rPr>
            </w:pPr>
            <w:r w:rsidRPr="000B02B3">
              <w:rPr>
                <w:rFonts w:ascii="Calibri" w:hAnsi="Calibri" w:cs="Calibri"/>
                <w:b/>
                <w:sz w:val="22"/>
                <w:szCs w:val="22"/>
              </w:rPr>
              <w:t>10</w:t>
            </w:r>
          </w:p>
        </w:tc>
        <w:tc>
          <w:tcPr>
            <w:tcW w:w="1290" w:type="dxa"/>
            <w:vMerge/>
            <w:tcBorders>
              <w:top w:val="single" w:sz="4" w:space="0" w:color="000000"/>
              <w:left w:val="single" w:sz="4" w:space="0" w:color="000000"/>
              <w:right w:val="single" w:sz="4" w:space="0" w:color="000000"/>
            </w:tcBorders>
            <w:shd w:val="clear" w:color="auto" w:fill="auto"/>
            <w:vAlign w:val="center"/>
          </w:tcPr>
          <w:p w:rsidR="002673FD" w:rsidRPr="000B02B3" w:rsidRDefault="002673FD" w:rsidP="00F7744C">
            <w:pPr>
              <w:pBdr>
                <w:top w:val="nil"/>
                <w:left w:val="nil"/>
                <w:bottom w:val="nil"/>
                <w:right w:val="nil"/>
                <w:between w:val="nil"/>
              </w:pBdr>
              <w:spacing w:after="200" w:line="276" w:lineRule="auto"/>
              <w:rPr>
                <w:rFonts w:ascii="Calibri" w:hAnsi="Calibri" w:cs="Calibri"/>
                <w:b/>
                <w:sz w:val="22"/>
                <w:szCs w:val="22"/>
              </w:rPr>
            </w:pPr>
          </w:p>
        </w:tc>
        <w:tc>
          <w:tcPr>
            <w:tcW w:w="1560" w:type="dxa"/>
            <w:vMerge/>
            <w:tcBorders>
              <w:top w:val="single" w:sz="4" w:space="0" w:color="000000"/>
              <w:left w:val="single" w:sz="4" w:space="0" w:color="000000"/>
              <w:right w:val="single" w:sz="4" w:space="0" w:color="000000"/>
            </w:tcBorders>
            <w:shd w:val="clear" w:color="auto" w:fill="auto"/>
            <w:vAlign w:val="center"/>
          </w:tcPr>
          <w:p w:rsidR="002673FD" w:rsidRPr="000B02B3" w:rsidRDefault="002673FD" w:rsidP="00F7744C">
            <w:pPr>
              <w:pBdr>
                <w:top w:val="nil"/>
                <w:left w:val="nil"/>
                <w:bottom w:val="nil"/>
                <w:right w:val="nil"/>
                <w:between w:val="nil"/>
              </w:pBdr>
              <w:spacing w:after="200" w:line="276" w:lineRule="auto"/>
              <w:rPr>
                <w:rFonts w:ascii="Calibri" w:hAnsi="Calibri" w:cs="Calibri"/>
                <w:b/>
                <w:sz w:val="22"/>
                <w:szCs w:val="22"/>
              </w:rPr>
            </w:pPr>
          </w:p>
        </w:tc>
        <w:tc>
          <w:tcPr>
            <w:tcW w:w="1544" w:type="dxa"/>
            <w:vMerge/>
            <w:tcBorders>
              <w:top w:val="single" w:sz="4" w:space="0" w:color="000000"/>
              <w:left w:val="single" w:sz="4" w:space="0" w:color="000000"/>
              <w:right w:val="single" w:sz="4" w:space="0" w:color="000000"/>
            </w:tcBorders>
            <w:shd w:val="clear" w:color="auto" w:fill="auto"/>
            <w:vAlign w:val="center"/>
          </w:tcPr>
          <w:p w:rsidR="002673FD" w:rsidRPr="000B02B3" w:rsidRDefault="002673FD" w:rsidP="00F7744C">
            <w:pPr>
              <w:pBdr>
                <w:top w:val="nil"/>
                <w:left w:val="nil"/>
                <w:bottom w:val="nil"/>
                <w:right w:val="nil"/>
                <w:between w:val="nil"/>
              </w:pBdr>
              <w:spacing w:after="200" w:line="276" w:lineRule="auto"/>
              <w:rPr>
                <w:rFonts w:ascii="Calibri" w:hAnsi="Calibri" w:cs="Calibri"/>
                <w:b/>
                <w:sz w:val="22"/>
                <w:szCs w:val="22"/>
              </w:rPr>
            </w:pPr>
          </w:p>
        </w:tc>
      </w:tr>
      <w:tr w:rsidR="005B19CD" w:rsidTr="00F7744C">
        <w:trPr>
          <w:gridAfter w:val="2"/>
          <w:wAfter w:w="3088" w:type="dxa"/>
          <w:trHeight w:val="254"/>
        </w:trPr>
        <w:tc>
          <w:tcPr>
            <w:tcW w:w="2958" w:type="dxa"/>
            <w:vMerge/>
            <w:tcBorders>
              <w:top w:val="single" w:sz="4" w:space="0" w:color="000000"/>
              <w:left w:val="single" w:sz="4" w:space="0" w:color="000000"/>
            </w:tcBorders>
            <w:shd w:val="clear" w:color="auto" w:fill="auto"/>
            <w:vAlign w:val="center"/>
          </w:tcPr>
          <w:p w:rsidR="002673FD" w:rsidRPr="000B02B3" w:rsidRDefault="002673FD" w:rsidP="00F7744C">
            <w:pPr>
              <w:pBdr>
                <w:top w:val="nil"/>
                <w:left w:val="nil"/>
                <w:bottom w:val="nil"/>
                <w:right w:val="nil"/>
                <w:between w:val="nil"/>
              </w:pBdr>
              <w:spacing w:after="200" w:line="276" w:lineRule="auto"/>
              <w:rPr>
                <w:rFonts w:ascii="Calibri" w:hAnsi="Calibri" w:cs="Calibri"/>
                <w:b/>
                <w:sz w:val="22"/>
                <w:szCs w:val="22"/>
              </w:rPr>
            </w:pPr>
          </w:p>
        </w:tc>
        <w:tc>
          <w:tcPr>
            <w:tcW w:w="993" w:type="dxa"/>
            <w:gridSpan w:val="2"/>
            <w:vMerge/>
            <w:tcBorders>
              <w:top w:val="single" w:sz="4" w:space="0" w:color="000000"/>
              <w:left w:val="single" w:sz="4" w:space="0" w:color="000000"/>
            </w:tcBorders>
            <w:shd w:val="clear" w:color="auto" w:fill="auto"/>
            <w:vAlign w:val="center"/>
          </w:tcPr>
          <w:p w:rsidR="002673FD" w:rsidRPr="000B02B3" w:rsidRDefault="002673FD" w:rsidP="00F7744C">
            <w:pPr>
              <w:pBdr>
                <w:top w:val="nil"/>
                <w:left w:val="nil"/>
                <w:bottom w:val="nil"/>
                <w:right w:val="nil"/>
                <w:between w:val="nil"/>
              </w:pBdr>
              <w:spacing w:after="200" w:line="276" w:lineRule="auto"/>
              <w:rPr>
                <w:rFonts w:ascii="Calibri" w:hAnsi="Calibri" w:cs="Calibri"/>
                <w:b/>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73FD" w:rsidRPr="000B02B3" w:rsidRDefault="00DD3419" w:rsidP="00F7744C">
            <w:pPr>
              <w:spacing w:after="200" w:line="276" w:lineRule="auto"/>
              <w:rPr>
                <w:rFonts w:ascii="Calibri" w:hAnsi="Calibri" w:cs="Calibri"/>
                <w:b/>
                <w:sz w:val="22"/>
                <w:szCs w:val="22"/>
              </w:rPr>
            </w:pPr>
            <w:r w:rsidRPr="000B02B3">
              <w:rPr>
                <w:rFonts w:ascii="Calibri" w:hAnsi="Calibri" w:cs="Calibri"/>
                <w:sz w:val="22"/>
                <w:szCs w:val="22"/>
              </w:rPr>
              <w:t>&lt; 100</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3FD" w:rsidRPr="000B02B3" w:rsidRDefault="00DD3419" w:rsidP="00F7744C">
            <w:pPr>
              <w:spacing w:after="200" w:line="276" w:lineRule="auto"/>
              <w:rPr>
                <w:rFonts w:ascii="Calibri" w:hAnsi="Calibri" w:cs="Calibri"/>
                <w:b/>
                <w:sz w:val="22"/>
                <w:szCs w:val="22"/>
              </w:rPr>
            </w:pPr>
            <w:r w:rsidRPr="000B02B3">
              <w:rPr>
                <w:rFonts w:ascii="Calibri" w:hAnsi="Calibri" w:cs="Calibri"/>
                <w:b/>
                <w:sz w:val="22"/>
                <w:szCs w:val="22"/>
              </w:rPr>
              <w:t xml:space="preserve"> 8</w:t>
            </w:r>
          </w:p>
        </w:tc>
        <w:tc>
          <w:tcPr>
            <w:tcW w:w="1290" w:type="dxa"/>
            <w:vMerge/>
            <w:tcBorders>
              <w:top w:val="single" w:sz="4" w:space="0" w:color="000000"/>
              <w:left w:val="single" w:sz="4" w:space="0" w:color="000000"/>
              <w:right w:val="single" w:sz="4" w:space="0" w:color="000000"/>
            </w:tcBorders>
            <w:shd w:val="clear" w:color="auto" w:fill="auto"/>
            <w:vAlign w:val="center"/>
          </w:tcPr>
          <w:p w:rsidR="002673FD" w:rsidRPr="000B02B3" w:rsidRDefault="002673FD" w:rsidP="00F7744C">
            <w:pPr>
              <w:pBdr>
                <w:top w:val="nil"/>
                <w:left w:val="nil"/>
                <w:bottom w:val="nil"/>
                <w:right w:val="nil"/>
                <w:between w:val="nil"/>
              </w:pBdr>
              <w:spacing w:after="200" w:line="276" w:lineRule="auto"/>
              <w:rPr>
                <w:rFonts w:ascii="Calibri" w:hAnsi="Calibri" w:cs="Calibri"/>
                <w:b/>
                <w:sz w:val="22"/>
                <w:szCs w:val="22"/>
              </w:rPr>
            </w:pPr>
          </w:p>
        </w:tc>
        <w:tc>
          <w:tcPr>
            <w:tcW w:w="1560" w:type="dxa"/>
            <w:vMerge/>
            <w:tcBorders>
              <w:top w:val="single" w:sz="4" w:space="0" w:color="000000"/>
              <w:left w:val="single" w:sz="4" w:space="0" w:color="000000"/>
              <w:right w:val="single" w:sz="4" w:space="0" w:color="000000"/>
            </w:tcBorders>
            <w:shd w:val="clear" w:color="auto" w:fill="auto"/>
            <w:vAlign w:val="center"/>
          </w:tcPr>
          <w:p w:rsidR="002673FD" w:rsidRPr="000B02B3" w:rsidRDefault="002673FD" w:rsidP="00F7744C">
            <w:pPr>
              <w:pBdr>
                <w:top w:val="nil"/>
                <w:left w:val="nil"/>
                <w:bottom w:val="nil"/>
                <w:right w:val="nil"/>
                <w:between w:val="nil"/>
              </w:pBdr>
              <w:spacing w:after="200" w:line="276" w:lineRule="auto"/>
              <w:rPr>
                <w:rFonts w:ascii="Calibri" w:hAnsi="Calibri" w:cs="Calibri"/>
                <w:b/>
                <w:sz w:val="22"/>
                <w:szCs w:val="22"/>
              </w:rPr>
            </w:pPr>
          </w:p>
        </w:tc>
        <w:tc>
          <w:tcPr>
            <w:tcW w:w="1544" w:type="dxa"/>
            <w:vMerge/>
            <w:tcBorders>
              <w:top w:val="single" w:sz="4" w:space="0" w:color="000000"/>
              <w:left w:val="single" w:sz="4" w:space="0" w:color="000000"/>
              <w:right w:val="single" w:sz="4" w:space="0" w:color="000000"/>
            </w:tcBorders>
            <w:shd w:val="clear" w:color="auto" w:fill="auto"/>
            <w:vAlign w:val="center"/>
          </w:tcPr>
          <w:p w:rsidR="002673FD" w:rsidRPr="000B02B3" w:rsidRDefault="002673FD" w:rsidP="00F7744C">
            <w:pPr>
              <w:pBdr>
                <w:top w:val="nil"/>
                <w:left w:val="nil"/>
                <w:bottom w:val="nil"/>
                <w:right w:val="nil"/>
                <w:between w:val="nil"/>
              </w:pBdr>
              <w:spacing w:after="200" w:line="276" w:lineRule="auto"/>
              <w:rPr>
                <w:rFonts w:ascii="Calibri" w:hAnsi="Calibri" w:cs="Calibri"/>
                <w:b/>
                <w:sz w:val="22"/>
                <w:szCs w:val="22"/>
              </w:rPr>
            </w:pPr>
          </w:p>
        </w:tc>
      </w:tr>
      <w:tr w:rsidR="005B19CD" w:rsidTr="00F7744C">
        <w:trPr>
          <w:gridAfter w:val="2"/>
          <w:wAfter w:w="3088" w:type="dxa"/>
        </w:trPr>
        <w:tc>
          <w:tcPr>
            <w:tcW w:w="2958" w:type="dxa"/>
            <w:tcBorders>
              <w:top w:val="single" w:sz="4" w:space="0" w:color="000000"/>
              <w:left w:val="single" w:sz="4" w:space="0" w:color="000000"/>
              <w:bottom w:val="single" w:sz="4" w:space="0" w:color="000000"/>
            </w:tcBorders>
            <w:shd w:val="clear" w:color="auto" w:fill="auto"/>
            <w:vAlign w:val="center"/>
          </w:tcPr>
          <w:p w:rsidR="002673FD" w:rsidRPr="000B02B3" w:rsidRDefault="00DD3419" w:rsidP="00F7744C">
            <w:pPr>
              <w:spacing w:after="200" w:line="276" w:lineRule="auto"/>
              <w:rPr>
                <w:rFonts w:ascii="Calibri" w:hAnsi="Calibri" w:cs="Calibri"/>
                <w:sz w:val="22"/>
                <w:szCs w:val="22"/>
              </w:rPr>
            </w:pPr>
            <w:r w:rsidRPr="000B02B3">
              <w:rPr>
                <w:rFonts w:ascii="Calibri" w:hAnsi="Calibri" w:cs="Calibri"/>
                <w:b/>
                <w:sz w:val="22"/>
                <w:szCs w:val="22"/>
              </w:rPr>
              <w:t xml:space="preserve">A3. DIPLOMA </w:t>
            </w:r>
            <w:r w:rsidRPr="000B02B3">
              <w:rPr>
                <w:rFonts w:ascii="Calibri" w:hAnsi="Calibri" w:cs="Calibri"/>
                <w:sz w:val="22"/>
                <w:szCs w:val="22"/>
              </w:rPr>
              <w:t>(in alternativa ai punti A1 e A2– non cumulabile con i punti A1 e A2))</w:t>
            </w:r>
          </w:p>
        </w:tc>
        <w:tc>
          <w:tcPr>
            <w:tcW w:w="993" w:type="dxa"/>
            <w:gridSpan w:val="2"/>
            <w:tcBorders>
              <w:top w:val="single" w:sz="4" w:space="0" w:color="000000"/>
              <w:left w:val="single" w:sz="4" w:space="0" w:color="000000"/>
              <w:bottom w:val="single" w:sz="4" w:space="0" w:color="000000"/>
            </w:tcBorders>
            <w:shd w:val="clear" w:color="auto" w:fill="auto"/>
            <w:vAlign w:val="center"/>
          </w:tcPr>
          <w:p w:rsidR="002673FD" w:rsidRPr="000B02B3" w:rsidRDefault="00DD3419" w:rsidP="00F7744C">
            <w:pPr>
              <w:spacing w:after="200" w:line="276" w:lineRule="auto"/>
              <w:rPr>
                <w:rFonts w:ascii="Calibri" w:hAnsi="Calibri" w:cs="Calibri"/>
                <w:sz w:val="22"/>
                <w:szCs w:val="22"/>
              </w:rPr>
            </w:pPr>
            <w:r w:rsidRPr="000B02B3">
              <w:rPr>
                <w:rFonts w:ascii="Calibri" w:hAnsi="Calibri" w:cs="Calibri"/>
                <w:sz w:val="22"/>
                <w:szCs w:val="22"/>
              </w:rPr>
              <w:t>Verrà valutato un solo diploma</w:t>
            </w:r>
          </w:p>
        </w:tc>
        <w:tc>
          <w:tcPr>
            <w:tcW w:w="1539" w:type="dxa"/>
            <w:gridSpan w:val="3"/>
            <w:tcBorders>
              <w:top w:val="single" w:sz="4" w:space="0" w:color="000000"/>
              <w:left w:val="single" w:sz="4" w:space="0" w:color="000000"/>
              <w:bottom w:val="single" w:sz="4" w:space="0" w:color="000000"/>
            </w:tcBorders>
            <w:shd w:val="clear" w:color="auto" w:fill="auto"/>
            <w:vAlign w:val="center"/>
          </w:tcPr>
          <w:p w:rsidR="002673FD" w:rsidRPr="000B02B3" w:rsidRDefault="00DD3419" w:rsidP="00F7744C">
            <w:pPr>
              <w:spacing w:after="200" w:line="276" w:lineRule="auto"/>
              <w:rPr>
                <w:rFonts w:ascii="Calibri" w:hAnsi="Calibri" w:cs="Calibri"/>
                <w:sz w:val="22"/>
                <w:szCs w:val="22"/>
              </w:rPr>
            </w:pPr>
            <w:r w:rsidRPr="000B02B3">
              <w:rPr>
                <w:rFonts w:ascii="Calibri" w:hAnsi="Calibri" w:cs="Calibri"/>
                <w:b/>
                <w:sz w:val="22"/>
                <w:szCs w:val="22"/>
              </w:rPr>
              <w:t xml:space="preserve">    5</w:t>
            </w:r>
          </w:p>
        </w:tc>
        <w:tc>
          <w:tcPr>
            <w:tcW w:w="1290" w:type="dxa"/>
            <w:tcBorders>
              <w:top w:val="single" w:sz="4" w:space="0" w:color="000000"/>
              <w:left w:val="single" w:sz="4" w:space="0" w:color="000000"/>
              <w:bottom w:val="single" w:sz="4" w:space="0" w:color="000000"/>
            </w:tcBorders>
            <w:shd w:val="clear" w:color="auto" w:fill="auto"/>
            <w:vAlign w:val="center"/>
          </w:tcPr>
          <w:p w:rsidR="002673FD" w:rsidRPr="000B02B3" w:rsidRDefault="002673FD" w:rsidP="00F7744C">
            <w:pPr>
              <w:spacing w:after="200" w:line="276" w:lineRule="auto"/>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2673FD" w:rsidRPr="000B02B3" w:rsidRDefault="002673FD" w:rsidP="00F7744C">
            <w:pPr>
              <w:spacing w:after="200" w:line="276" w:lineRule="auto"/>
              <w:rPr>
                <w:rFonts w:ascii="Calibri" w:hAnsi="Calibri" w:cs="Calibr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3FD" w:rsidRPr="000B02B3" w:rsidRDefault="002673FD" w:rsidP="00F7744C">
            <w:pPr>
              <w:spacing w:after="200" w:line="276" w:lineRule="auto"/>
              <w:rPr>
                <w:rFonts w:ascii="Calibri" w:hAnsi="Calibri" w:cs="Calibri"/>
                <w:sz w:val="22"/>
                <w:szCs w:val="22"/>
              </w:rPr>
            </w:pPr>
          </w:p>
        </w:tc>
      </w:tr>
      <w:tr w:rsidR="005B19CD" w:rsidTr="00F7744C">
        <w:trPr>
          <w:gridAfter w:val="2"/>
          <w:wAfter w:w="3088" w:type="dxa"/>
        </w:trPr>
        <w:tc>
          <w:tcPr>
            <w:tcW w:w="2958" w:type="dxa"/>
            <w:tcBorders>
              <w:top w:val="single" w:sz="4" w:space="0" w:color="000000"/>
              <w:left w:val="single" w:sz="4" w:space="0" w:color="000000"/>
              <w:bottom w:val="single" w:sz="4" w:space="0" w:color="000000"/>
            </w:tcBorders>
            <w:shd w:val="clear" w:color="auto" w:fill="auto"/>
          </w:tcPr>
          <w:p w:rsidR="002673FD" w:rsidRPr="000B02B3" w:rsidRDefault="00DD3419" w:rsidP="00F7744C">
            <w:pPr>
              <w:spacing w:after="200" w:line="276" w:lineRule="auto"/>
              <w:rPr>
                <w:rFonts w:ascii="Calibri" w:hAnsi="Calibri" w:cs="Calibri"/>
                <w:sz w:val="22"/>
                <w:szCs w:val="22"/>
              </w:rPr>
            </w:pPr>
            <w:r w:rsidRPr="000B02B3">
              <w:rPr>
                <w:rFonts w:ascii="Calibri" w:hAnsi="Calibri" w:cs="Calibri"/>
                <w:b/>
                <w:sz w:val="22"/>
                <w:szCs w:val="22"/>
              </w:rPr>
              <w:t>A4.MASTER DI II LIVELLO</w:t>
            </w:r>
            <w:r w:rsidRPr="000B02B3">
              <w:rPr>
                <w:rFonts w:ascii="Calibri" w:hAnsi="Calibri" w:cs="Calibri"/>
                <w:sz w:val="22"/>
                <w:szCs w:val="22"/>
              </w:rPr>
              <w:t xml:space="preserve"> in discipline per la </w:t>
            </w:r>
            <w:r w:rsidRPr="000B02B3">
              <w:rPr>
                <w:rFonts w:ascii="Calibri" w:hAnsi="Calibri" w:cs="Calibri"/>
                <w:sz w:val="22"/>
                <w:szCs w:val="22"/>
              </w:rPr>
              <w:tab/>
            </w:r>
          </w:p>
          <w:p w:rsidR="002673FD" w:rsidRPr="000B02B3" w:rsidRDefault="00DD3419" w:rsidP="00F7744C">
            <w:pPr>
              <w:spacing w:after="200" w:line="276" w:lineRule="auto"/>
              <w:rPr>
                <w:rFonts w:ascii="Calibri" w:hAnsi="Calibri" w:cs="Calibri"/>
                <w:sz w:val="22"/>
                <w:szCs w:val="22"/>
              </w:rPr>
            </w:pPr>
            <w:r w:rsidRPr="000B02B3">
              <w:rPr>
                <w:rFonts w:ascii="Calibri" w:hAnsi="Calibri" w:cs="Calibri"/>
                <w:sz w:val="22"/>
                <w:szCs w:val="22"/>
              </w:rPr>
              <w:t xml:space="preserve">didattica (60 crediti formative/1500 ore)    </w:t>
            </w:r>
          </w:p>
        </w:tc>
        <w:tc>
          <w:tcPr>
            <w:tcW w:w="993" w:type="dxa"/>
            <w:gridSpan w:val="2"/>
            <w:tcBorders>
              <w:top w:val="single" w:sz="4" w:space="0" w:color="000000"/>
              <w:left w:val="single" w:sz="4" w:space="0" w:color="000000"/>
              <w:bottom w:val="single" w:sz="4" w:space="0" w:color="000000"/>
            </w:tcBorders>
            <w:shd w:val="clear" w:color="auto" w:fill="auto"/>
            <w:vAlign w:val="center"/>
          </w:tcPr>
          <w:p w:rsidR="002673FD" w:rsidRPr="000B02B3" w:rsidRDefault="00DD3419" w:rsidP="00F7744C">
            <w:pPr>
              <w:spacing w:after="200" w:line="276" w:lineRule="auto"/>
              <w:rPr>
                <w:rFonts w:ascii="Calibri" w:hAnsi="Calibri" w:cs="Calibri"/>
                <w:sz w:val="22"/>
                <w:szCs w:val="22"/>
              </w:rPr>
            </w:pPr>
            <w:r w:rsidRPr="000B02B3">
              <w:rPr>
                <w:rFonts w:ascii="Calibri" w:hAnsi="Calibri" w:cs="Calibri"/>
                <w:sz w:val="22"/>
                <w:szCs w:val="22"/>
              </w:rPr>
              <w:t>(max.2)</w:t>
            </w:r>
          </w:p>
        </w:tc>
        <w:tc>
          <w:tcPr>
            <w:tcW w:w="1539" w:type="dxa"/>
            <w:gridSpan w:val="3"/>
            <w:tcBorders>
              <w:top w:val="single" w:sz="4" w:space="0" w:color="000000"/>
              <w:left w:val="single" w:sz="4" w:space="0" w:color="000000"/>
              <w:bottom w:val="single" w:sz="4" w:space="0" w:color="000000"/>
            </w:tcBorders>
            <w:shd w:val="clear" w:color="auto" w:fill="auto"/>
          </w:tcPr>
          <w:p w:rsidR="002673FD" w:rsidRPr="000B02B3" w:rsidRDefault="00DD3419" w:rsidP="00F7744C">
            <w:pPr>
              <w:spacing w:after="200" w:line="276" w:lineRule="auto"/>
              <w:rPr>
                <w:rFonts w:ascii="Calibri" w:hAnsi="Calibri" w:cs="Calibri"/>
                <w:b/>
                <w:sz w:val="22"/>
                <w:szCs w:val="22"/>
              </w:rPr>
            </w:pPr>
            <w:r w:rsidRPr="000B02B3">
              <w:rPr>
                <w:rFonts w:ascii="Calibri" w:hAnsi="Calibri" w:cs="Calibri"/>
                <w:b/>
                <w:sz w:val="22"/>
                <w:szCs w:val="22"/>
              </w:rPr>
              <w:t xml:space="preserve">    2</w:t>
            </w:r>
          </w:p>
        </w:tc>
        <w:tc>
          <w:tcPr>
            <w:tcW w:w="1290" w:type="dxa"/>
            <w:tcBorders>
              <w:top w:val="single" w:sz="4" w:space="0" w:color="000000"/>
              <w:left w:val="single" w:sz="4" w:space="0" w:color="000000"/>
              <w:bottom w:val="single" w:sz="4" w:space="0" w:color="000000"/>
            </w:tcBorders>
            <w:shd w:val="clear" w:color="auto" w:fill="auto"/>
            <w:vAlign w:val="center"/>
          </w:tcPr>
          <w:p w:rsidR="002673FD" w:rsidRPr="000B02B3" w:rsidRDefault="002673FD" w:rsidP="00F7744C">
            <w:pPr>
              <w:spacing w:after="200" w:line="276" w:lineRule="auto"/>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2673FD" w:rsidRPr="000B02B3" w:rsidRDefault="002673FD" w:rsidP="00F7744C">
            <w:pPr>
              <w:spacing w:after="200" w:line="276" w:lineRule="auto"/>
              <w:rPr>
                <w:rFonts w:ascii="Calibri" w:hAnsi="Calibri" w:cs="Calibr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3FD" w:rsidRPr="000B02B3" w:rsidRDefault="002673FD" w:rsidP="00F7744C">
            <w:pPr>
              <w:spacing w:after="200" w:line="276" w:lineRule="auto"/>
              <w:rPr>
                <w:rFonts w:ascii="Calibri" w:hAnsi="Calibri" w:cs="Calibri"/>
                <w:sz w:val="22"/>
                <w:szCs w:val="22"/>
              </w:rPr>
            </w:pPr>
          </w:p>
        </w:tc>
      </w:tr>
      <w:tr w:rsidR="005B19CD" w:rsidTr="00F7744C">
        <w:trPr>
          <w:gridAfter w:val="2"/>
          <w:wAfter w:w="3088" w:type="dxa"/>
        </w:trPr>
        <w:tc>
          <w:tcPr>
            <w:tcW w:w="2958" w:type="dxa"/>
            <w:tcBorders>
              <w:top w:val="single" w:sz="4" w:space="0" w:color="000000"/>
              <w:left w:val="single" w:sz="4" w:space="0" w:color="000000"/>
              <w:bottom w:val="single" w:sz="4" w:space="0" w:color="000000"/>
            </w:tcBorders>
            <w:shd w:val="clear" w:color="auto" w:fill="auto"/>
          </w:tcPr>
          <w:p w:rsidR="002673FD" w:rsidRPr="000B02B3" w:rsidRDefault="00DD3419" w:rsidP="00F7744C">
            <w:pPr>
              <w:spacing w:after="200" w:line="276" w:lineRule="auto"/>
              <w:jc w:val="both"/>
              <w:rPr>
                <w:rFonts w:ascii="Calibri" w:hAnsi="Calibri" w:cs="Calibri"/>
                <w:sz w:val="22"/>
                <w:szCs w:val="22"/>
              </w:rPr>
            </w:pPr>
            <w:r w:rsidRPr="000B02B3">
              <w:rPr>
                <w:rFonts w:ascii="Calibri" w:hAnsi="Calibri" w:cs="Calibri"/>
                <w:b/>
                <w:sz w:val="22"/>
                <w:szCs w:val="22"/>
              </w:rPr>
              <w:t xml:space="preserve">A5.MASTER DI I </w:t>
            </w:r>
            <w:r w:rsidRPr="000B02B3">
              <w:rPr>
                <w:rFonts w:ascii="Calibri" w:hAnsi="Calibri" w:cs="Calibri"/>
                <w:b/>
                <w:sz w:val="22"/>
                <w:szCs w:val="22"/>
              </w:rPr>
              <w:t>LIVELLO o Corsi di Perfezionamento universitari annuali</w:t>
            </w:r>
            <w:r w:rsidRPr="000B02B3">
              <w:rPr>
                <w:rFonts w:ascii="Calibri" w:hAnsi="Calibri" w:cs="Calibri"/>
                <w:sz w:val="22"/>
                <w:szCs w:val="22"/>
              </w:rPr>
              <w:t xml:space="preserve"> in discipline per la didattica       </w:t>
            </w:r>
          </w:p>
        </w:tc>
        <w:tc>
          <w:tcPr>
            <w:tcW w:w="993" w:type="dxa"/>
            <w:gridSpan w:val="2"/>
            <w:tcBorders>
              <w:top w:val="single" w:sz="4" w:space="0" w:color="000000"/>
              <w:left w:val="single" w:sz="4" w:space="0" w:color="000000"/>
              <w:bottom w:val="single" w:sz="4" w:space="0" w:color="000000"/>
            </w:tcBorders>
            <w:shd w:val="clear" w:color="auto" w:fill="auto"/>
            <w:vAlign w:val="center"/>
          </w:tcPr>
          <w:p w:rsidR="002673FD" w:rsidRPr="000B02B3" w:rsidRDefault="00DD3419" w:rsidP="00F7744C">
            <w:pPr>
              <w:spacing w:after="200" w:line="276" w:lineRule="auto"/>
              <w:rPr>
                <w:rFonts w:ascii="Calibri" w:hAnsi="Calibri" w:cs="Calibri"/>
                <w:sz w:val="22"/>
                <w:szCs w:val="22"/>
              </w:rPr>
            </w:pPr>
            <w:r w:rsidRPr="000B02B3">
              <w:rPr>
                <w:rFonts w:ascii="Calibri" w:hAnsi="Calibri" w:cs="Calibri"/>
                <w:sz w:val="22"/>
                <w:szCs w:val="22"/>
              </w:rPr>
              <w:t>(max. 3)</w:t>
            </w:r>
          </w:p>
        </w:tc>
        <w:tc>
          <w:tcPr>
            <w:tcW w:w="1539" w:type="dxa"/>
            <w:gridSpan w:val="3"/>
            <w:tcBorders>
              <w:top w:val="single" w:sz="4" w:space="0" w:color="000000"/>
              <w:left w:val="single" w:sz="4" w:space="0" w:color="000000"/>
              <w:bottom w:val="single" w:sz="4" w:space="0" w:color="000000"/>
            </w:tcBorders>
            <w:shd w:val="clear" w:color="auto" w:fill="auto"/>
          </w:tcPr>
          <w:p w:rsidR="002673FD" w:rsidRPr="000B02B3" w:rsidRDefault="00DD3419" w:rsidP="00F7744C">
            <w:pPr>
              <w:spacing w:after="200" w:line="276" w:lineRule="auto"/>
              <w:rPr>
                <w:rFonts w:ascii="Calibri" w:hAnsi="Calibri" w:cs="Calibri"/>
                <w:b/>
                <w:sz w:val="22"/>
                <w:szCs w:val="22"/>
              </w:rPr>
            </w:pPr>
            <w:r w:rsidRPr="000B02B3">
              <w:rPr>
                <w:rFonts w:ascii="Calibri" w:hAnsi="Calibri" w:cs="Calibri"/>
                <w:b/>
                <w:sz w:val="22"/>
                <w:szCs w:val="22"/>
              </w:rPr>
              <w:t xml:space="preserve">    1</w:t>
            </w:r>
          </w:p>
          <w:p w:rsidR="002673FD" w:rsidRPr="000B02B3" w:rsidRDefault="002673FD" w:rsidP="00F7744C">
            <w:pPr>
              <w:spacing w:after="200" w:line="276" w:lineRule="auto"/>
              <w:rPr>
                <w:rFonts w:ascii="Calibri" w:hAnsi="Calibri" w:cs="Calibri"/>
                <w:b/>
                <w:sz w:val="22"/>
                <w:szCs w:val="22"/>
              </w:rPr>
            </w:pPr>
          </w:p>
        </w:tc>
        <w:tc>
          <w:tcPr>
            <w:tcW w:w="1290" w:type="dxa"/>
            <w:tcBorders>
              <w:top w:val="single" w:sz="4" w:space="0" w:color="000000"/>
              <w:left w:val="single" w:sz="4" w:space="0" w:color="000000"/>
              <w:bottom w:val="single" w:sz="4" w:space="0" w:color="000000"/>
            </w:tcBorders>
            <w:shd w:val="clear" w:color="auto" w:fill="auto"/>
            <w:vAlign w:val="center"/>
          </w:tcPr>
          <w:p w:rsidR="002673FD" w:rsidRPr="000B02B3" w:rsidRDefault="002673FD" w:rsidP="00F7744C">
            <w:pPr>
              <w:spacing w:after="200" w:line="276" w:lineRule="auto"/>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2673FD" w:rsidRPr="000B02B3" w:rsidRDefault="002673FD" w:rsidP="00F7744C">
            <w:pPr>
              <w:spacing w:after="200" w:line="276" w:lineRule="auto"/>
              <w:rPr>
                <w:rFonts w:ascii="Calibri" w:hAnsi="Calibri" w:cs="Calibr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3FD" w:rsidRPr="000B02B3" w:rsidRDefault="002673FD" w:rsidP="00F7744C">
            <w:pPr>
              <w:spacing w:after="200" w:line="276" w:lineRule="auto"/>
              <w:rPr>
                <w:rFonts w:ascii="Calibri" w:hAnsi="Calibri" w:cs="Calibri"/>
                <w:sz w:val="22"/>
                <w:szCs w:val="22"/>
              </w:rPr>
            </w:pPr>
          </w:p>
        </w:tc>
      </w:tr>
      <w:tr w:rsidR="005B19CD" w:rsidTr="00F7744C">
        <w:trPr>
          <w:gridAfter w:val="2"/>
          <w:wAfter w:w="3088" w:type="dxa"/>
        </w:trPr>
        <w:tc>
          <w:tcPr>
            <w:tcW w:w="2958" w:type="dxa"/>
            <w:tcBorders>
              <w:top w:val="single" w:sz="4" w:space="0" w:color="000000"/>
              <w:left w:val="single" w:sz="4" w:space="0" w:color="000000"/>
              <w:bottom w:val="single" w:sz="4" w:space="0" w:color="000000"/>
            </w:tcBorders>
            <w:shd w:val="clear" w:color="auto" w:fill="auto"/>
          </w:tcPr>
          <w:p w:rsidR="002673FD" w:rsidRPr="000B02B3" w:rsidRDefault="00DD3419" w:rsidP="00F7744C">
            <w:pPr>
              <w:spacing w:after="200" w:line="276" w:lineRule="auto"/>
              <w:jc w:val="both"/>
              <w:rPr>
                <w:rFonts w:ascii="Calibri" w:hAnsi="Calibri" w:cs="Calibri"/>
                <w:sz w:val="22"/>
                <w:szCs w:val="22"/>
              </w:rPr>
            </w:pPr>
            <w:r w:rsidRPr="000B02B3">
              <w:rPr>
                <w:rFonts w:ascii="Calibri" w:hAnsi="Calibri" w:cs="Calibri"/>
                <w:b/>
                <w:sz w:val="22"/>
                <w:szCs w:val="22"/>
              </w:rPr>
              <w:t xml:space="preserve">A.6 Formazione certificata </w:t>
            </w:r>
            <w:r w:rsidRPr="000B02B3">
              <w:rPr>
                <w:rFonts w:ascii="Calibri" w:hAnsi="Calibri" w:cs="Calibri"/>
                <w:sz w:val="22"/>
                <w:szCs w:val="22"/>
              </w:rPr>
              <w:t xml:space="preserve">attinente alle tematiche dei </w:t>
            </w:r>
            <w:r w:rsidRPr="000B02B3">
              <w:rPr>
                <w:rFonts w:ascii="Calibri" w:hAnsi="Calibri" w:cs="Calibri"/>
                <w:sz w:val="22"/>
                <w:szCs w:val="22"/>
              </w:rPr>
              <w:lastRenderedPageBreak/>
              <w:t>moduli o in metodologie e strategie didattiche (almeno 12 ore)</w:t>
            </w:r>
            <w:r w:rsidRPr="000B02B3">
              <w:rPr>
                <w:rFonts w:ascii="Calibri" w:hAnsi="Calibri" w:cs="Calibri"/>
                <w:b/>
                <w:sz w:val="22"/>
                <w:szCs w:val="22"/>
              </w:rPr>
              <w:t xml:space="preserve"> </w:t>
            </w:r>
          </w:p>
        </w:tc>
        <w:tc>
          <w:tcPr>
            <w:tcW w:w="993" w:type="dxa"/>
            <w:gridSpan w:val="2"/>
            <w:tcBorders>
              <w:top w:val="single" w:sz="4" w:space="0" w:color="000000"/>
              <w:left w:val="single" w:sz="4" w:space="0" w:color="000000"/>
              <w:bottom w:val="single" w:sz="4" w:space="0" w:color="000000"/>
            </w:tcBorders>
            <w:shd w:val="clear" w:color="auto" w:fill="auto"/>
          </w:tcPr>
          <w:p w:rsidR="002673FD" w:rsidRPr="000B02B3" w:rsidRDefault="00DD3419" w:rsidP="00F7744C">
            <w:pPr>
              <w:spacing w:after="200" w:line="276" w:lineRule="auto"/>
              <w:jc w:val="both"/>
              <w:rPr>
                <w:rFonts w:ascii="Calibri" w:hAnsi="Calibri" w:cs="Calibri"/>
                <w:sz w:val="22"/>
                <w:szCs w:val="22"/>
              </w:rPr>
            </w:pPr>
            <w:r w:rsidRPr="000B02B3">
              <w:rPr>
                <w:rFonts w:ascii="Calibri" w:hAnsi="Calibri" w:cs="Calibri"/>
                <w:sz w:val="22"/>
                <w:szCs w:val="22"/>
              </w:rPr>
              <w:lastRenderedPageBreak/>
              <w:t>(max. 3)</w:t>
            </w:r>
          </w:p>
        </w:tc>
        <w:tc>
          <w:tcPr>
            <w:tcW w:w="1539" w:type="dxa"/>
            <w:gridSpan w:val="3"/>
            <w:tcBorders>
              <w:top w:val="single" w:sz="4" w:space="0" w:color="000000"/>
              <w:left w:val="single" w:sz="4" w:space="0" w:color="000000"/>
              <w:bottom w:val="single" w:sz="4" w:space="0" w:color="000000"/>
            </w:tcBorders>
            <w:shd w:val="clear" w:color="auto" w:fill="auto"/>
          </w:tcPr>
          <w:p w:rsidR="002673FD" w:rsidRPr="000B02B3" w:rsidRDefault="00DD3419" w:rsidP="00F7744C">
            <w:pPr>
              <w:spacing w:after="200" w:line="276" w:lineRule="auto"/>
              <w:rPr>
                <w:rFonts w:ascii="Calibri" w:hAnsi="Calibri" w:cs="Calibri"/>
                <w:b/>
                <w:sz w:val="22"/>
                <w:szCs w:val="22"/>
              </w:rPr>
            </w:pPr>
            <w:r w:rsidRPr="000B02B3">
              <w:rPr>
                <w:rFonts w:ascii="Calibri" w:hAnsi="Calibri" w:cs="Calibri"/>
                <w:b/>
                <w:sz w:val="22"/>
                <w:szCs w:val="22"/>
              </w:rPr>
              <w:t xml:space="preserve">    1</w:t>
            </w:r>
          </w:p>
        </w:tc>
        <w:tc>
          <w:tcPr>
            <w:tcW w:w="1290" w:type="dxa"/>
            <w:tcBorders>
              <w:top w:val="single" w:sz="4" w:space="0" w:color="000000"/>
              <w:left w:val="single" w:sz="4" w:space="0" w:color="000000"/>
              <w:bottom w:val="single" w:sz="4" w:space="0" w:color="000000"/>
            </w:tcBorders>
            <w:shd w:val="clear" w:color="auto" w:fill="auto"/>
            <w:vAlign w:val="center"/>
          </w:tcPr>
          <w:p w:rsidR="002673FD" w:rsidRPr="000B02B3" w:rsidRDefault="002673FD" w:rsidP="00F7744C">
            <w:pPr>
              <w:spacing w:after="200" w:line="276" w:lineRule="auto"/>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2673FD" w:rsidRPr="000B02B3" w:rsidRDefault="002673FD" w:rsidP="00F7744C">
            <w:pPr>
              <w:spacing w:after="200" w:line="276" w:lineRule="auto"/>
              <w:rPr>
                <w:rFonts w:ascii="Calibri" w:hAnsi="Calibri" w:cs="Calibr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3FD" w:rsidRPr="000B02B3" w:rsidRDefault="002673FD" w:rsidP="00F7744C">
            <w:pPr>
              <w:spacing w:after="200" w:line="276" w:lineRule="auto"/>
              <w:rPr>
                <w:rFonts w:ascii="Calibri" w:hAnsi="Calibri" w:cs="Calibri"/>
                <w:sz w:val="22"/>
                <w:szCs w:val="22"/>
              </w:rPr>
            </w:pPr>
          </w:p>
        </w:tc>
      </w:tr>
      <w:tr w:rsidR="005B19CD" w:rsidTr="00F7744C">
        <w:trPr>
          <w:gridAfter w:val="2"/>
          <w:wAfter w:w="3088" w:type="dxa"/>
        </w:trPr>
        <w:tc>
          <w:tcPr>
            <w:tcW w:w="2958" w:type="dxa"/>
            <w:tcBorders>
              <w:top w:val="single" w:sz="4" w:space="0" w:color="000000"/>
              <w:left w:val="single" w:sz="4" w:space="0" w:color="000000"/>
              <w:bottom w:val="single" w:sz="4" w:space="0" w:color="000000"/>
            </w:tcBorders>
            <w:shd w:val="clear" w:color="auto" w:fill="auto"/>
          </w:tcPr>
          <w:p w:rsidR="002673FD" w:rsidRPr="000B02B3" w:rsidRDefault="00DD3419" w:rsidP="00F7744C">
            <w:pPr>
              <w:spacing w:after="200" w:line="276" w:lineRule="auto"/>
              <w:jc w:val="both"/>
              <w:rPr>
                <w:rFonts w:ascii="Calibri" w:hAnsi="Calibri" w:cs="Calibri"/>
                <w:sz w:val="22"/>
                <w:szCs w:val="22"/>
              </w:rPr>
            </w:pPr>
            <w:r w:rsidRPr="000B02B3">
              <w:rPr>
                <w:rFonts w:ascii="Calibri" w:hAnsi="Calibri" w:cs="Calibri"/>
                <w:b/>
                <w:sz w:val="22"/>
                <w:szCs w:val="22"/>
              </w:rPr>
              <w:t>A.7</w:t>
            </w:r>
            <w:r w:rsidRPr="000B02B3">
              <w:rPr>
                <w:rFonts w:ascii="Calibri" w:hAnsi="Calibri" w:cs="Calibri"/>
                <w:b/>
                <w:sz w:val="22"/>
                <w:szCs w:val="22"/>
              </w:rPr>
              <w:t xml:space="preserve"> Attestati partecipazione come discente a corsi di formazione in progetti PON</w:t>
            </w:r>
            <w:r>
              <w:rPr>
                <w:rFonts w:ascii="Calibri" w:hAnsi="Calibri" w:cs="Calibri"/>
                <w:b/>
                <w:sz w:val="22"/>
                <w:szCs w:val="22"/>
              </w:rPr>
              <w:t>/PNSD/MIM</w:t>
            </w:r>
            <w:r w:rsidRPr="000B02B3">
              <w:rPr>
                <w:rFonts w:ascii="Calibri" w:hAnsi="Calibri" w:cs="Calibri"/>
                <w:b/>
                <w:sz w:val="22"/>
                <w:szCs w:val="22"/>
              </w:rPr>
              <w:t xml:space="preserve"> </w:t>
            </w:r>
          </w:p>
        </w:tc>
        <w:tc>
          <w:tcPr>
            <w:tcW w:w="993" w:type="dxa"/>
            <w:gridSpan w:val="2"/>
            <w:tcBorders>
              <w:top w:val="single" w:sz="4" w:space="0" w:color="000000"/>
              <w:left w:val="single" w:sz="4" w:space="0" w:color="000000"/>
              <w:bottom w:val="single" w:sz="4" w:space="0" w:color="000000"/>
            </w:tcBorders>
            <w:shd w:val="clear" w:color="auto" w:fill="auto"/>
          </w:tcPr>
          <w:p w:rsidR="002673FD" w:rsidRPr="000B02B3" w:rsidRDefault="00DD3419" w:rsidP="00F7744C">
            <w:pPr>
              <w:spacing w:after="200" w:line="276" w:lineRule="auto"/>
              <w:jc w:val="both"/>
              <w:rPr>
                <w:rFonts w:ascii="Calibri" w:hAnsi="Calibri" w:cs="Calibri"/>
                <w:sz w:val="22"/>
                <w:szCs w:val="22"/>
              </w:rPr>
            </w:pPr>
            <w:r w:rsidRPr="000B02B3">
              <w:rPr>
                <w:rFonts w:ascii="Calibri" w:hAnsi="Calibri" w:cs="Calibri"/>
                <w:sz w:val="22"/>
                <w:szCs w:val="22"/>
              </w:rPr>
              <w:t xml:space="preserve"> (max. 2</w:t>
            </w:r>
            <w:r w:rsidRPr="000B02B3">
              <w:rPr>
                <w:rFonts w:ascii="Calibri" w:hAnsi="Calibri" w:cs="Calibri"/>
                <w:b/>
                <w:sz w:val="22"/>
                <w:szCs w:val="22"/>
              </w:rPr>
              <w:t>)</w:t>
            </w:r>
            <w:r w:rsidRPr="000B02B3">
              <w:rPr>
                <w:rFonts w:ascii="Calibri" w:hAnsi="Calibri" w:cs="Calibri"/>
                <w:sz w:val="22"/>
                <w:szCs w:val="22"/>
              </w:rPr>
              <w:t xml:space="preserve">   </w:t>
            </w:r>
          </w:p>
        </w:tc>
        <w:tc>
          <w:tcPr>
            <w:tcW w:w="1539" w:type="dxa"/>
            <w:gridSpan w:val="3"/>
            <w:tcBorders>
              <w:top w:val="single" w:sz="4" w:space="0" w:color="000000"/>
              <w:left w:val="single" w:sz="4" w:space="0" w:color="000000"/>
              <w:bottom w:val="single" w:sz="4" w:space="0" w:color="000000"/>
            </w:tcBorders>
            <w:shd w:val="clear" w:color="auto" w:fill="auto"/>
          </w:tcPr>
          <w:p w:rsidR="002673FD" w:rsidRPr="000B02B3" w:rsidRDefault="00DD3419" w:rsidP="00F7744C">
            <w:pPr>
              <w:spacing w:after="200" w:line="276" w:lineRule="auto"/>
              <w:rPr>
                <w:rFonts w:ascii="Calibri" w:hAnsi="Calibri" w:cs="Calibri"/>
                <w:b/>
                <w:sz w:val="22"/>
                <w:szCs w:val="22"/>
              </w:rPr>
            </w:pPr>
            <w:r w:rsidRPr="000B02B3">
              <w:rPr>
                <w:rFonts w:ascii="Calibri" w:hAnsi="Calibri" w:cs="Calibri"/>
                <w:b/>
                <w:sz w:val="22"/>
                <w:szCs w:val="22"/>
              </w:rPr>
              <w:t xml:space="preserve">    1</w:t>
            </w:r>
          </w:p>
        </w:tc>
        <w:tc>
          <w:tcPr>
            <w:tcW w:w="1290" w:type="dxa"/>
            <w:tcBorders>
              <w:top w:val="single" w:sz="4" w:space="0" w:color="000000"/>
              <w:left w:val="single" w:sz="4" w:space="0" w:color="000000"/>
              <w:bottom w:val="single" w:sz="4" w:space="0" w:color="000000"/>
            </w:tcBorders>
            <w:shd w:val="clear" w:color="auto" w:fill="auto"/>
            <w:vAlign w:val="center"/>
          </w:tcPr>
          <w:p w:rsidR="002673FD" w:rsidRPr="000B02B3" w:rsidRDefault="002673FD" w:rsidP="00F7744C">
            <w:pPr>
              <w:spacing w:after="200" w:line="276" w:lineRule="auto"/>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2673FD" w:rsidRPr="000B02B3" w:rsidRDefault="002673FD" w:rsidP="00F7744C">
            <w:pPr>
              <w:spacing w:after="200" w:line="276" w:lineRule="auto"/>
              <w:rPr>
                <w:rFonts w:ascii="Calibri" w:hAnsi="Calibri" w:cs="Calibr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3FD" w:rsidRPr="000B02B3" w:rsidRDefault="002673FD" w:rsidP="00F7744C">
            <w:pPr>
              <w:spacing w:after="200" w:line="276" w:lineRule="auto"/>
              <w:rPr>
                <w:rFonts w:ascii="Calibri" w:hAnsi="Calibri" w:cs="Calibri"/>
                <w:sz w:val="22"/>
                <w:szCs w:val="22"/>
              </w:rPr>
            </w:pPr>
          </w:p>
        </w:tc>
      </w:tr>
      <w:tr w:rsidR="005B19CD" w:rsidTr="00F7744C">
        <w:trPr>
          <w:gridAfter w:val="2"/>
          <w:wAfter w:w="3088" w:type="dxa"/>
        </w:trPr>
        <w:tc>
          <w:tcPr>
            <w:tcW w:w="5490" w:type="dxa"/>
            <w:gridSpan w:val="6"/>
            <w:tcBorders>
              <w:top w:val="single" w:sz="4" w:space="0" w:color="000000"/>
              <w:left w:val="single" w:sz="4" w:space="0" w:color="000000"/>
              <w:bottom w:val="single" w:sz="4" w:space="0" w:color="000000"/>
            </w:tcBorders>
            <w:shd w:val="clear" w:color="auto" w:fill="auto"/>
            <w:vAlign w:val="center"/>
          </w:tcPr>
          <w:p w:rsidR="002673FD" w:rsidRPr="000B02B3" w:rsidRDefault="00DD3419" w:rsidP="00F7744C">
            <w:pPr>
              <w:spacing w:after="200" w:line="276" w:lineRule="auto"/>
              <w:rPr>
                <w:rFonts w:ascii="Calibri" w:hAnsi="Calibri" w:cs="Calibri"/>
                <w:b/>
                <w:sz w:val="22"/>
                <w:szCs w:val="22"/>
              </w:rPr>
            </w:pPr>
            <w:r w:rsidRPr="000B02B3">
              <w:rPr>
                <w:rFonts w:ascii="Calibri" w:hAnsi="Calibri" w:cs="Calibri"/>
                <w:b/>
                <w:sz w:val="22"/>
                <w:szCs w:val="22"/>
              </w:rPr>
              <w:t xml:space="preserve">LE CERTIFICAZIONI OTTENUTE  </w:t>
            </w:r>
          </w:p>
          <w:p w:rsidR="002673FD" w:rsidRPr="000B02B3" w:rsidRDefault="00DD3419" w:rsidP="00F7744C">
            <w:pPr>
              <w:spacing w:after="200" w:line="276" w:lineRule="auto"/>
              <w:rPr>
                <w:rFonts w:ascii="Calibri" w:hAnsi="Calibri" w:cs="Calibri"/>
                <w:b/>
                <w:sz w:val="22"/>
                <w:szCs w:val="22"/>
                <w:u w:val="single"/>
              </w:rPr>
            </w:pPr>
            <w:r w:rsidRPr="000B02B3">
              <w:rPr>
                <w:rFonts w:ascii="Calibri" w:hAnsi="Calibri" w:cs="Calibri"/>
                <w:b/>
                <w:sz w:val="22"/>
                <w:szCs w:val="22"/>
                <w:u w:val="single"/>
              </w:rPr>
              <w:t>NELLO SPECIFICO SETTORE IN CUI SI CONCORRE</w:t>
            </w:r>
            <w:r w:rsidRPr="000B02B3">
              <w:rPr>
                <w:rFonts w:ascii="Calibri" w:hAnsi="Calibri" w:cs="Calibri"/>
                <w:b/>
                <w:sz w:val="22"/>
                <w:szCs w:val="22"/>
              </w:rPr>
              <w:tab/>
            </w:r>
          </w:p>
        </w:tc>
        <w:tc>
          <w:tcPr>
            <w:tcW w:w="1290" w:type="dxa"/>
            <w:tcBorders>
              <w:top w:val="single" w:sz="4" w:space="0" w:color="000000"/>
              <w:left w:val="single" w:sz="4" w:space="0" w:color="000000"/>
              <w:bottom w:val="single" w:sz="4" w:space="0" w:color="000000"/>
            </w:tcBorders>
            <w:shd w:val="clear" w:color="auto" w:fill="auto"/>
            <w:vAlign w:val="center"/>
          </w:tcPr>
          <w:p w:rsidR="002673FD" w:rsidRPr="000B02B3" w:rsidRDefault="002673FD" w:rsidP="00F7744C">
            <w:pPr>
              <w:spacing w:after="200" w:line="276" w:lineRule="auto"/>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2673FD" w:rsidRPr="000B02B3" w:rsidRDefault="002673FD" w:rsidP="00F7744C">
            <w:pPr>
              <w:spacing w:after="200" w:line="276" w:lineRule="auto"/>
              <w:rPr>
                <w:rFonts w:ascii="Calibri" w:hAnsi="Calibri" w:cs="Calibr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3FD" w:rsidRPr="000B02B3" w:rsidRDefault="002673FD" w:rsidP="00F7744C">
            <w:pPr>
              <w:spacing w:after="200" w:line="276" w:lineRule="auto"/>
              <w:rPr>
                <w:rFonts w:ascii="Calibri" w:hAnsi="Calibri" w:cs="Calibri"/>
                <w:sz w:val="22"/>
                <w:szCs w:val="22"/>
              </w:rPr>
            </w:pPr>
          </w:p>
        </w:tc>
      </w:tr>
      <w:tr w:rsidR="005B19CD" w:rsidTr="00F7744C">
        <w:trPr>
          <w:gridAfter w:val="2"/>
          <w:wAfter w:w="3088" w:type="dxa"/>
        </w:trPr>
        <w:tc>
          <w:tcPr>
            <w:tcW w:w="3203" w:type="dxa"/>
            <w:gridSpan w:val="2"/>
            <w:tcBorders>
              <w:top w:val="single" w:sz="4" w:space="0" w:color="000000"/>
              <w:left w:val="single" w:sz="4" w:space="0" w:color="000000"/>
              <w:bottom w:val="single" w:sz="4" w:space="0" w:color="000000"/>
            </w:tcBorders>
            <w:shd w:val="clear" w:color="auto" w:fill="auto"/>
            <w:vAlign w:val="center"/>
          </w:tcPr>
          <w:p w:rsidR="002673FD" w:rsidRPr="000B02B3" w:rsidRDefault="00DD3419" w:rsidP="00F7744C">
            <w:pPr>
              <w:spacing w:after="200" w:line="276" w:lineRule="auto"/>
              <w:rPr>
                <w:rFonts w:ascii="Calibri" w:hAnsi="Calibri" w:cs="Calibri"/>
                <w:b/>
                <w:sz w:val="22"/>
                <w:szCs w:val="22"/>
              </w:rPr>
            </w:pPr>
            <w:r w:rsidRPr="000B02B3">
              <w:rPr>
                <w:rFonts w:ascii="Calibri" w:hAnsi="Calibri" w:cs="Calibri"/>
                <w:b/>
                <w:sz w:val="22"/>
                <w:szCs w:val="22"/>
              </w:rPr>
              <w:t>B1. COMPETENZE I.C.T. CERTIFICATE riconosciute dal MIUR</w:t>
            </w:r>
            <w:r w:rsidRPr="000B02B3">
              <w:rPr>
                <w:rFonts w:ascii="Calibri" w:hAnsi="Calibri" w:cs="Calibri"/>
                <w:color w:val="000000"/>
                <w:sz w:val="22"/>
                <w:szCs w:val="22"/>
              </w:rPr>
              <w:t xml:space="preserve"> </w:t>
            </w:r>
            <w:r w:rsidRPr="000B02B3">
              <w:rPr>
                <w:rFonts w:ascii="Calibri" w:hAnsi="Calibri" w:cs="Calibri"/>
                <w:sz w:val="22"/>
                <w:szCs w:val="22"/>
              </w:rPr>
              <w:t>Certificazioni informatiche (ECDL, EIPASS, CertLim.)</w:t>
            </w:r>
          </w:p>
        </w:tc>
        <w:tc>
          <w:tcPr>
            <w:tcW w:w="1090" w:type="dxa"/>
            <w:gridSpan w:val="2"/>
            <w:tcBorders>
              <w:top w:val="single" w:sz="4" w:space="0" w:color="000000"/>
              <w:left w:val="single" w:sz="4" w:space="0" w:color="000000"/>
              <w:bottom w:val="single" w:sz="4" w:space="0" w:color="000000"/>
            </w:tcBorders>
            <w:shd w:val="clear" w:color="auto" w:fill="auto"/>
            <w:vAlign w:val="center"/>
          </w:tcPr>
          <w:p w:rsidR="002673FD" w:rsidRPr="000B02B3" w:rsidRDefault="00DD3419" w:rsidP="00F7744C">
            <w:pPr>
              <w:spacing w:after="200" w:line="276" w:lineRule="auto"/>
              <w:rPr>
                <w:rFonts w:ascii="Calibri" w:hAnsi="Calibri" w:cs="Calibri"/>
                <w:sz w:val="22"/>
                <w:szCs w:val="22"/>
              </w:rPr>
            </w:pPr>
            <w:r w:rsidRPr="000B02B3">
              <w:rPr>
                <w:rFonts w:ascii="Calibri" w:hAnsi="Calibri" w:cs="Calibri"/>
                <w:sz w:val="22"/>
                <w:szCs w:val="22"/>
              </w:rPr>
              <w:t>Punti 1 per titolo</w:t>
            </w:r>
          </w:p>
          <w:p w:rsidR="002673FD" w:rsidRPr="000B02B3" w:rsidRDefault="00DD3419" w:rsidP="00F7744C">
            <w:pPr>
              <w:spacing w:after="200" w:line="276" w:lineRule="auto"/>
              <w:rPr>
                <w:rFonts w:ascii="Calibri" w:hAnsi="Calibri" w:cs="Calibri"/>
                <w:b/>
                <w:sz w:val="22"/>
                <w:szCs w:val="22"/>
              </w:rPr>
            </w:pPr>
            <w:r w:rsidRPr="000B02B3">
              <w:rPr>
                <w:rFonts w:ascii="Calibri" w:hAnsi="Calibri" w:cs="Calibri"/>
                <w:sz w:val="22"/>
                <w:szCs w:val="22"/>
              </w:rPr>
              <w:t>Max. 3</w:t>
            </w:r>
          </w:p>
        </w:tc>
        <w:tc>
          <w:tcPr>
            <w:tcW w:w="1197" w:type="dxa"/>
            <w:gridSpan w:val="2"/>
            <w:tcBorders>
              <w:top w:val="single" w:sz="4" w:space="0" w:color="000000"/>
              <w:left w:val="single" w:sz="4" w:space="0" w:color="000000"/>
              <w:bottom w:val="single" w:sz="4" w:space="0" w:color="000000"/>
            </w:tcBorders>
            <w:shd w:val="clear" w:color="auto" w:fill="auto"/>
            <w:vAlign w:val="center"/>
          </w:tcPr>
          <w:p w:rsidR="002673FD" w:rsidRPr="000B02B3" w:rsidRDefault="00DD3419" w:rsidP="00F7744C">
            <w:pPr>
              <w:spacing w:after="200" w:line="276" w:lineRule="auto"/>
              <w:rPr>
                <w:rFonts w:ascii="Calibri" w:hAnsi="Calibri" w:cs="Calibri"/>
                <w:sz w:val="22"/>
                <w:szCs w:val="22"/>
              </w:rPr>
            </w:pPr>
            <w:r w:rsidRPr="000B02B3">
              <w:rPr>
                <w:rFonts w:ascii="Calibri" w:hAnsi="Calibri" w:cs="Calibri"/>
                <w:b/>
                <w:sz w:val="22"/>
                <w:szCs w:val="22"/>
              </w:rPr>
              <w:t xml:space="preserve">3 punti </w:t>
            </w:r>
          </w:p>
        </w:tc>
        <w:tc>
          <w:tcPr>
            <w:tcW w:w="1290" w:type="dxa"/>
            <w:tcBorders>
              <w:top w:val="single" w:sz="4" w:space="0" w:color="000000"/>
              <w:left w:val="single" w:sz="4" w:space="0" w:color="000000"/>
              <w:bottom w:val="single" w:sz="4" w:space="0" w:color="000000"/>
            </w:tcBorders>
            <w:shd w:val="clear" w:color="auto" w:fill="auto"/>
            <w:vAlign w:val="center"/>
          </w:tcPr>
          <w:p w:rsidR="002673FD" w:rsidRPr="000B02B3" w:rsidRDefault="002673FD" w:rsidP="00F7744C">
            <w:pPr>
              <w:spacing w:after="200" w:line="276" w:lineRule="auto"/>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2673FD" w:rsidRPr="000B02B3" w:rsidRDefault="002673FD" w:rsidP="00F7744C">
            <w:pPr>
              <w:spacing w:after="200" w:line="276" w:lineRule="auto"/>
              <w:rPr>
                <w:rFonts w:ascii="Calibri" w:hAnsi="Calibri" w:cs="Calibr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3FD" w:rsidRPr="000B02B3" w:rsidRDefault="002673FD" w:rsidP="00F7744C">
            <w:pPr>
              <w:spacing w:after="200" w:line="276" w:lineRule="auto"/>
              <w:rPr>
                <w:rFonts w:ascii="Calibri" w:hAnsi="Calibri" w:cs="Calibri"/>
                <w:sz w:val="22"/>
                <w:szCs w:val="22"/>
              </w:rPr>
            </w:pPr>
          </w:p>
        </w:tc>
      </w:tr>
      <w:tr w:rsidR="005B19CD" w:rsidTr="00F7744C">
        <w:trPr>
          <w:gridAfter w:val="2"/>
          <w:wAfter w:w="3088" w:type="dxa"/>
          <w:trHeight w:val="623"/>
        </w:trPr>
        <w:tc>
          <w:tcPr>
            <w:tcW w:w="5490" w:type="dxa"/>
            <w:gridSpan w:val="6"/>
            <w:tcBorders>
              <w:top w:val="single" w:sz="4" w:space="0" w:color="000000"/>
              <w:left w:val="single" w:sz="4" w:space="0" w:color="000000"/>
              <w:bottom w:val="single" w:sz="4" w:space="0" w:color="000000"/>
            </w:tcBorders>
            <w:shd w:val="clear" w:color="auto" w:fill="auto"/>
            <w:vAlign w:val="center"/>
          </w:tcPr>
          <w:p w:rsidR="002673FD" w:rsidRPr="000B02B3" w:rsidRDefault="00DD3419" w:rsidP="00F7744C">
            <w:pPr>
              <w:spacing w:after="200" w:line="276" w:lineRule="auto"/>
              <w:rPr>
                <w:rFonts w:ascii="Calibri" w:hAnsi="Calibri" w:cs="Calibri"/>
                <w:b/>
                <w:sz w:val="22"/>
                <w:szCs w:val="22"/>
              </w:rPr>
            </w:pPr>
            <w:r w:rsidRPr="000B02B3">
              <w:rPr>
                <w:rFonts w:ascii="Calibri" w:hAnsi="Calibri" w:cs="Calibri"/>
                <w:b/>
                <w:sz w:val="22"/>
                <w:szCs w:val="22"/>
              </w:rPr>
              <w:t>LE ESPERIENZE</w:t>
            </w:r>
          </w:p>
          <w:p w:rsidR="002673FD" w:rsidRPr="000B02B3" w:rsidRDefault="00DD3419" w:rsidP="00F7744C">
            <w:pPr>
              <w:spacing w:after="200" w:line="276" w:lineRule="auto"/>
              <w:rPr>
                <w:rFonts w:ascii="Calibri" w:hAnsi="Calibri" w:cs="Calibri"/>
                <w:b/>
                <w:sz w:val="22"/>
                <w:szCs w:val="22"/>
                <w:u w:val="single"/>
              </w:rPr>
            </w:pPr>
            <w:r w:rsidRPr="000B02B3">
              <w:rPr>
                <w:rFonts w:ascii="Calibri" w:hAnsi="Calibri" w:cs="Calibri"/>
                <w:b/>
                <w:sz w:val="22"/>
                <w:szCs w:val="22"/>
                <w:u w:val="single"/>
              </w:rPr>
              <w:t>NELLO SPECIFICO SETTORE IN CUI SI CONCORRE</w:t>
            </w:r>
          </w:p>
        </w:tc>
        <w:tc>
          <w:tcPr>
            <w:tcW w:w="1290" w:type="dxa"/>
            <w:tcBorders>
              <w:top w:val="single" w:sz="4" w:space="0" w:color="000000"/>
              <w:left w:val="single" w:sz="4" w:space="0" w:color="000000"/>
              <w:bottom w:val="single" w:sz="4" w:space="0" w:color="000000"/>
            </w:tcBorders>
            <w:shd w:val="clear" w:color="auto" w:fill="auto"/>
            <w:vAlign w:val="center"/>
          </w:tcPr>
          <w:p w:rsidR="002673FD" w:rsidRPr="000B02B3" w:rsidRDefault="002673FD" w:rsidP="00F7744C">
            <w:pPr>
              <w:spacing w:after="200" w:line="276" w:lineRule="auto"/>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2673FD" w:rsidRPr="000B02B3" w:rsidRDefault="002673FD" w:rsidP="00F7744C">
            <w:pPr>
              <w:spacing w:after="200" w:line="276" w:lineRule="auto"/>
              <w:rPr>
                <w:rFonts w:ascii="Calibri" w:hAnsi="Calibri" w:cs="Calibr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3FD" w:rsidRPr="000B02B3" w:rsidRDefault="002673FD" w:rsidP="00F7744C">
            <w:pPr>
              <w:spacing w:after="200" w:line="276" w:lineRule="auto"/>
              <w:rPr>
                <w:rFonts w:ascii="Calibri" w:hAnsi="Calibri" w:cs="Calibri"/>
                <w:sz w:val="22"/>
                <w:szCs w:val="22"/>
              </w:rPr>
            </w:pPr>
          </w:p>
        </w:tc>
      </w:tr>
      <w:tr w:rsidR="005B19CD" w:rsidTr="00F7744C">
        <w:trPr>
          <w:trHeight w:val="623"/>
        </w:trPr>
        <w:tc>
          <w:tcPr>
            <w:tcW w:w="5490" w:type="dxa"/>
            <w:gridSpan w:val="6"/>
            <w:tcBorders>
              <w:top w:val="single" w:sz="4" w:space="0" w:color="000000"/>
              <w:left w:val="single" w:sz="4" w:space="0" w:color="000000"/>
              <w:bottom w:val="single" w:sz="4" w:space="0" w:color="000000"/>
            </w:tcBorders>
            <w:shd w:val="clear" w:color="auto" w:fill="auto"/>
          </w:tcPr>
          <w:p w:rsidR="002673FD" w:rsidRPr="000B02B3" w:rsidRDefault="00DD3419" w:rsidP="00F7744C">
            <w:pPr>
              <w:spacing w:after="200" w:line="276" w:lineRule="auto"/>
              <w:ind w:right="134"/>
              <w:jc w:val="both"/>
              <w:rPr>
                <w:rFonts w:ascii="Calibri" w:hAnsi="Calibri" w:cs="Calibri"/>
                <w:b/>
                <w:sz w:val="22"/>
                <w:szCs w:val="22"/>
              </w:rPr>
            </w:pPr>
            <w:r w:rsidRPr="000B02B3">
              <w:rPr>
                <w:rFonts w:ascii="Calibri" w:hAnsi="Calibri" w:cs="Calibri"/>
                <w:b/>
                <w:sz w:val="22"/>
                <w:szCs w:val="22"/>
              </w:rPr>
              <w:t xml:space="preserve">C5. ESPERIENZE DI DOCENZA (min. 20 ore) NEI PROGETTI FINANZIATI DAL FONDO SOCIALE EUROPEO (PON –POR-PNRR) </w:t>
            </w:r>
            <w:r w:rsidRPr="000B02B3">
              <w:rPr>
                <w:rFonts w:ascii="Calibri" w:hAnsi="Calibri" w:cs="Calibri"/>
                <w:sz w:val="22"/>
                <w:szCs w:val="22"/>
              </w:rPr>
              <w:t xml:space="preserve">SE ATTINENTI ALLA SELEZIONE   (Max 5- </w:t>
            </w:r>
            <w:r w:rsidRPr="000B02B3">
              <w:rPr>
                <w:rFonts w:ascii="Calibri" w:hAnsi="Calibri" w:cs="Calibri"/>
                <w:b/>
                <w:sz w:val="22"/>
                <w:szCs w:val="22"/>
              </w:rPr>
              <w:t>1 punto cad.)</w:t>
            </w:r>
          </w:p>
        </w:tc>
        <w:tc>
          <w:tcPr>
            <w:tcW w:w="1290" w:type="dxa"/>
            <w:tcBorders>
              <w:top w:val="single" w:sz="4" w:space="0" w:color="000000"/>
              <w:left w:val="single" w:sz="4" w:space="0" w:color="000000"/>
              <w:bottom w:val="single" w:sz="4" w:space="0" w:color="000000"/>
            </w:tcBorders>
            <w:shd w:val="clear" w:color="auto" w:fill="auto"/>
          </w:tcPr>
          <w:p w:rsidR="002673FD" w:rsidRPr="000B02B3" w:rsidRDefault="002673FD" w:rsidP="00F7744C">
            <w:pPr>
              <w:spacing w:after="200" w:line="276" w:lineRule="auto"/>
              <w:jc w:val="both"/>
              <w:rPr>
                <w:rFonts w:ascii="Calibri" w:hAnsi="Calibri" w:cs="Calibri"/>
                <w:sz w:val="22"/>
                <w:szCs w:val="22"/>
              </w:rPr>
            </w:pPr>
          </w:p>
          <w:p w:rsidR="002673FD" w:rsidRPr="000B02B3" w:rsidRDefault="002673FD" w:rsidP="00F7744C">
            <w:pPr>
              <w:spacing w:after="200" w:line="276" w:lineRule="auto"/>
              <w:jc w:val="both"/>
              <w:rPr>
                <w:rFonts w:ascii="Calibri" w:hAnsi="Calibri" w:cs="Calibri"/>
                <w:sz w:val="22"/>
                <w:szCs w:val="22"/>
              </w:rPr>
            </w:pPr>
          </w:p>
          <w:p w:rsidR="002673FD" w:rsidRPr="000B02B3" w:rsidRDefault="002673FD" w:rsidP="00F7744C">
            <w:pPr>
              <w:spacing w:before="116" w:after="200" w:line="276" w:lineRule="auto"/>
              <w:jc w:val="both"/>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tcPr>
          <w:p w:rsidR="002673FD" w:rsidRPr="000B02B3" w:rsidRDefault="002673FD" w:rsidP="00F7744C">
            <w:pPr>
              <w:spacing w:after="200" w:line="276" w:lineRule="auto"/>
              <w:jc w:val="both"/>
              <w:rPr>
                <w:rFonts w:ascii="Calibri" w:hAnsi="Calibri" w:cs="Calibri"/>
                <w:sz w:val="22"/>
                <w:szCs w:val="22"/>
              </w:rPr>
            </w:pPr>
          </w:p>
          <w:p w:rsidR="002673FD" w:rsidRPr="000B02B3" w:rsidRDefault="002673FD" w:rsidP="00F7744C">
            <w:pPr>
              <w:spacing w:before="1" w:after="200" w:line="276" w:lineRule="auto"/>
              <w:jc w:val="both"/>
              <w:rPr>
                <w:rFonts w:ascii="Calibri" w:hAnsi="Calibri" w:cs="Calibri"/>
                <w:sz w:val="22"/>
                <w:szCs w:val="22"/>
              </w:rPr>
            </w:pPr>
          </w:p>
          <w:p w:rsidR="002673FD" w:rsidRPr="000B02B3" w:rsidRDefault="002673FD" w:rsidP="00F7744C">
            <w:pPr>
              <w:spacing w:after="200" w:line="276" w:lineRule="auto"/>
              <w:ind w:right="99"/>
              <w:jc w:val="both"/>
              <w:rPr>
                <w:rFonts w:ascii="Calibri" w:hAnsi="Calibri" w:cs="Calibri"/>
                <w:b/>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2673FD" w:rsidRPr="000B02B3" w:rsidRDefault="002673FD" w:rsidP="00F7744C">
            <w:pPr>
              <w:spacing w:after="200" w:line="276" w:lineRule="auto"/>
              <w:jc w:val="both"/>
              <w:rPr>
                <w:rFonts w:ascii="Calibri" w:hAnsi="Calibri" w:cs="Calibri"/>
                <w:sz w:val="22"/>
                <w:szCs w:val="22"/>
              </w:rPr>
            </w:pPr>
          </w:p>
        </w:tc>
        <w:tc>
          <w:tcPr>
            <w:tcW w:w="1544" w:type="dxa"/>
          </w:tcPr>
          <w:p w:rsidR="002673FD" w:rsidRPr="000B02B3" w:rsidRDefault="002673FD" w:rsidP="00F7744C">
            <w:pPr>
              <w:spacing w:after="200" w:line="276" w:lineRule="auto"/>
              <w:jc w:val="both"/>
              <w:rPr>
                <w:rFonts w:ascii="Calibri" w:hAnsi="Calibri" w:cs="Calibri"/>
                <w:sz w:val="22"/>
                <w:szCs w:val="22"/>
              </w:rPr>
            </w:pPr>
          </w:p>
        </w:tc>
        <w:tc>
          <w:tcPr>
            <w:tcW w:w="1544" w:type="dxa"/>
          </w:tcPr>
          <w:p w:rsidR="002673FD" w:rsidRPr="000B02B3" w:rsidRDefault="002673FD" w:rsidP="00F7744C">
            <w:pPr>
              <w:spacing w:after="200" w:line="276" w:lineRule="auto"/>
              <w:jc w:val="both"/>
              <w:rPr>
                <w:rFonts w:ascii="Calibri" w:hAnsi="Calibri" w:cs="Calibri"/>
                <w:sz w:val="22"/>
                <w:szCs w:val="22"/>
              </w:rPr>
            </w:pPr>
          </w:p>
        </w:tc>
      </w:tr>
      <w:tr w:rsidR="005B19CD" w:rsidTr="00F7744C">
        <w:trPr>
          <w:trHeight w:val="937"/>
        </w:trPr>
        <w:tc>
          <w:tcPr>
            <w:tcW w:w="5490" w:type="dxa"/>
            <w:gridSpan w:val="6"/>
            <w:tcBorders>
              <w:top w:val="single" w:sz="4" w:space="0" w:color="000000"/>
              <w:left w:val="single" w:sz="4" w:space="0" w:color="000000"/>
              <w:bottom w:val="single" w:sz="4" w:space="0" w:color="000000"/>
            </w:tcBorders>
            <w:shd w:val="clear" w:color="auto" w:fill="auto"/>
          </w:tcPr>
          <w:p w:rsidR="002673FD" w:rsidRPr="000B02B3" w:rsidRDefault="00DD3419" w:rsidP="00F7744C">
            <w:pPr>
              <w:spacing w:before="1" w:after="200" w:line="230" w:lineRule="auto"/>
              <w:ind w:right="328"/>
              <w:jc w:val="both"/>
              <w:rPr>
                <w:rFonts w:ascii="Calibri" w:hAnsi="Calibri" w:cs="Calibri"/>
                <w:b/>
                <w:sz w:val="22"/>
                <w:szCs w:val="22"/>
              </w:rPr>
            </w:pPr>
            <w:r w:rsidRPr="000B02B3">
              <w:rPr>
                <w:rFonts w:ascii="Calibri" w:hAnsi="Calibri" w:cs="Calibri"/>
                <w:b/>
                <w:sz w:val="22"/>
                <w:szCs w:val="22"/>
              </w:rPr>
              <w:t>C6. ESPERIENZE DI TUTOR D’AULA/DIDATTICO (min. 20 ore) NEI PROGETTI FINANZIATI DAL FONDO</w:t>
            </w:r>
            <w:r w:rsidRPr="000B02B3">
              <w:rPr>
                <w:rFonts w:ascii="Calibri" w:hAnsi="Calibri" w:cs="Calibri"/>
                <w:b/>
                <w:sz w:val="22"/>
                <w:szCs w:val="22"/>
              </w:rPr>
              <w:t xml:space="preserve"> SOCIALE EUROPEO (PON – POR)  e dal PNRR (Max 5- 1 punto cad.)</w:t>
            </w:r>
          </w:p>
        </w:tc>
        <w:tc>
          <w:tcPr>
            <w:tcW w:w="1290" w:type="dxa"/>
            <w:tcBorders>
              <w:top w:val="single" w:sz="4" w:space="0" w:color="000000"/>
              <w:left w:val="single" w:sz="4" w:space="0" w:color="000000"/>
              <w:bottom w:val="single" w:sz="4" w:space="0" w:color="000000"/>
            </w:tcBorders>
            <w:shd w:val="clear" w:color="auto" w:fill="auto"/>
          </w:tcPr>
          <w:p w:rsidR="002673FD" w:rsidRPr="000B02B3" w:rsidRDefault="002673FD" w:rsidP="00F7744C">
            <w:pPr>
              <w:spacing w:after="200" w:line="276" w:lineRule="auto"/>
              <w:jc w:val="both"/>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tcPr>
          <w:p w:rsidR="002673FD" w:rsidRPr="000B02B3" w:rsidRDefault="002673FD" w:rsidP="00F7744C">
            <w:pPr>
              <w:spacing w:after="200" w:line="276" w:lineRule="auto"/>
              <w:ind w:right="99"/>
              <w:jc w:val="both"/>
              <w:rPr>
                <w:rFonts w:ascii="Calibri" w:hAnsi="Calibri" w:cs="Calibri"/>
                <w:b/>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2673FD" w:rsidRPr="000B02B3" w:rsidRDefault="002673FD" w:rsidP="00F7744C">
            <w:pPr>
              <w:spacing w:after="200" w:line="276" w:lineRule="auto"/>
              <w:jc w:val="both"/>
              <w:rPr>
                <w:rFonts w:ascii="Calibri" w:hAnsi="Calibri" w:cs="Calibri"/>
                <w:sz w:val="22"/>
                <w:szCs w:val="22"/>
              </w:rPr>
            </w:pPr>
          </w:p>
        </w:tc>
        <w:tc>
          <w:tcPr>
            <w:tcW w:w="1544" w:type="dxa"/>
          </w:tcPr>
          <w:p w:rsidR="002673FD" w:rsidRPr="000B02B3" w:rsidRDefault="002673FD" w:rsidP="00F7744C">
            <w:pPr>
              <w:spacing w:after="200" w:line="276" w:lineRule="auto"/>
              <w:jc w:val="both"/>
              <w:rPr>
                <w:rFonts w:ascii="Calibri" w:hAnsi="Calibri" w:cs="Calibri"/>
                <w:sz w:val="22"/>
                <w:szCs w:val="22"/>
              </w:rPr>
            </w:pPr>
          </w:p>
        </w:tc>
        <w:tc>
          <w:tcPr>
            <w:tcW w:w="1544" w:type="dxa"/>
          </w:tcPr>
          <w:p w:rsidR="002673FD" w:rsidRPr="000B02B3" w:rsidRDefault="002673FD" w:rsidP="00F7744C">
            <w:pPr>
              <w:spacing w:after="200" w:line="276" w:lineRule="auto"/>
              <w:jc w:val="both"/>
              <w:rPr>
                <w:rFonts w:ascii="Calibri" w:hAnsi="Calibri" w:cs="Calibri"/>
                <w:sz w:val="22"/>
                <w:szCs w:val="22"/>
              </w:rPr>
            </w:pPr>
          </w:p>
        </w:tc>
      </w:tr>
      <w:tr w:rsidR="005B19CD" w:rsidTr="00F7744C">
        <w:trPr>
          <w:trHeight w:val="623"/>
        </w:trPr>
        <w:tc>
          <w:tcPr>
            <w:tcW w:w="5490" w:type="dxa"/>
            <w:gridSpan w:val="6"/>
            <w:tcBorders>
              <w:top w:val="single" w:sz="4" w:space="0" w:color="000000"/>
              <w:left w:val="single" w:sz="4" w:space="0" w:color="000000"/>
              <w:bottom w:val="single" w:sz="4" w:space="0" w:color="000000"/>
            </w:tcBorders>
            <w:shd w:val="clear" w:color="auto" w:fill="auto"/>
          </w:tcPr>
          <w:p w:rsidR="002673FD" w:rsidRPr="000B02B3" w:rsidRDefault="00DD3419" w:rsidP="00F7744C">
            <w:pPr>
              <w:spacing w:after="200" w:line="276" w:lineRule="auto"/>
              <w:ind w:right="140"/>
              <w:jc w:val="both"/>
              <w:rPr>
                <w:rFonts w:ascii="Calibri" w:hAnsi="Calibri" w:cs="Calibri"/>
                <w:b/>
                <w:sz w:val="22"/>
                <w:szCs w:val="22"/>
              </w:rPr>
            </w:pPr>
            <w:r w:rsidRPr="000B02B3">
              <w:rPr>
                <w:rFonts w:ascii="Calibri" w:hAnsi="Calibri" w:cs="Calibri"/>
                <w:b/>
                <w:sz w:val="22"/>
                <w:szCs w:val="22"/>
              </w:rPr>
              <w:t xml:space="preserve">C11. CONOSCENZE SPECIFICHE DELL'ARGOMENTO (documentate attraverso partecipazione a corsi min 10 ore con attestato)  </w:t>
            </w:r>
            <w:r w:rsidRPr="000B02B3">
              <w:rPr>
                <w:rFonts w:ascii="Calibri" w:hAnsi="Calibri" w:cs="Calibri"/>
                <w:sz w:val="22"/>
                <w:szCs w:val="22"/>
              </w:rPr>
              <w:t xml:space="preserve"> </w:t>
            </w:r>
            <w:r w:rsidRPr="000B02B3">
              <w:rPr>
                <w:rFonts w:ascii="Calibri" w:hAnsi="Calibri" w:cs="Calibri"/>
                <w:b/>
                <w:sz w:val="22"/>
                <w:szCs w:val="22"/>
              </w:rPr>
              <w:t>(Max 5- 1 punto cad.)</w:t>
            </w:r>
          </w:p>
        </w:tc>
        <w:tc>
          <w:tcPr>
            <w:tcW w:w="1290" w:type="dxa"/>
            <w:tcBorders>
              <w:top w:val="single" w:sz="4" w:space="0" w:color="000000"/>
              <w:left w:val="single" w:sz="4" w:space="0" w:color="000000"/>
              <w:bottom w:val="single" w:sz="4" w:space="0" w:color="000000"/>
            </w:tcBorders>
            <w:shd w:val="clear" w:color="auto" w:fill="auto"/>
          </w:tcPr>
          <w:p w:rsidR="002673FD" w:rsidRPr="000B02B3" w:rsidRDefault="002673FD" w:rsidP="00F7744C">
            <w:pPr>
              <w:spacing w:after="200" w:line="228" w:lineRule="auto"/>
              <w:jc w:val="both"/>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tcPr>
          <w:p w:rsidR="002673FD" w:rsidRPr="000B02B3" w:rsidRDefault="002673FD" w:rsidP="00F7744C">
            <w:pPr>
              <w:spacing w:after="200" w:line="276" w:lineRule="auto"/>
              <w:ind w:right="149"/>
              <w:jc w:val="both"/>
              <w:rPr>
                <w:rFonts w:ascii="Calibri" w:hAnsi="Calibri" w:cs="Calibri"/>
                <w:b/>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2673FD" w:rsidRPr="000B02B3" w:rsidRDefault="002673FD" w:rsidP="00F7744C">
            <w:pPr>
              <w:spacing w:after="200" w:line="276" w:lineRule="auto"/>
              <w:jc w:val="both"/>
              <w:rPr>
                <w:rFonts w:ascii="Calibri" w:hAnsi="Calibri" w:cs="Calibri"/>
                <w:sz w:val="22"/>
                <w:szCs w:val="22"/>
              </w:rPr>
            </w:pPr>
          </w:p>
        </w:tc>
        <w:tc>
          <w:tcPr>
            <w:tcW w:w="1544" w:type="dxa"/>
          </w:tcPr>
          <w:p w:rsidR="002673FD" w:rsidRPr="000B02B3" w:rsidRDefault="002673FD" w:rsidP="00F7744C">
            <w:pPr>
              <w:spacing w:after="200" w:line="276" w:lineRule="auto"/>
              <w:jc w:val="both"/>
              <w:rPr>
                <w:rFonts w:ascii="Calibri" w:hAnsi="Calibri" w:cs="Calibri"/>
                <w:sz w:val="22"/>
                <w:szCs w:val="22"/>
              </w:rPr>
            </w:pPr>
          </w:p>
        </w:tc>
        <w:tc>
          <w:tcPr>
            <w:tcW w:w="1544" w:type="dxa"/>
          </w:tcPr>
          <w:p w:rsidR="002673FD" w:rsidRPr="000B02B3" w:rsidRDefault="002673FD" w:rsidP="00F7744C">
            <w:pPr>
              <w:spacing w:after="200" w:line="276" w:lineRule="auto"/>
              <w:jc w:val="both"/>
              <w:rPr>
                <w:rFonts w:ascii="Calibri" w:hAnsi="Calibri" w:cs="Calibri"/>
                <w:sz w:val="22"/>
                <w:szCs w:val="22"/>
              </w:rPr>
            </w:pPr>
          </w:p>
        </w:tc>
      </w:tr>
      <w:tr w:rsidR="005B19CD" w:rsidTr="00F7744C">
        <w:trPr>
          <w:trHeight w:val="623"/>
        </w:trPr>
        <w:tc>
          <w:tcPr>
            <w:tcW w:w="5490" w:type="dxa"/>
            <w:gridSpan w:val="6"/>
            <w:tcBorders>
              <w:top w:val="single" w:sz="4" w:space="0" w:color="000000"/>
              <w:left w:val="single" w:sz="4" w:space="0" w:color="000000"/>
              <w:bottom w:val="single" w:sz="4" w:space="0" w:color="000000"/>
            </w:tcBorders>
            <w:shd w:val="clear" w:color="auto" w:fill="auto"/>
          </w:tcPr>
          <w:p w:rsidR="002673FD" w:rsidRPr="000B02B3" w:rsidRDefault="00DD3419" w:rsidP="00F7744C">
            <w:pPr>
              <w:spacing w:after="200" w:line="276" w:lineRule="auto"/>
              <w:ind w:right="140"/>
              <w:jc w:val="both"/>
              <w:rPr>
                <w:rFonts w:ascii="Calibri" w:hAnsi="Calibri" w:cs="Calibri"/>
                <w:b/>
                <w:sz w:val="22"/>
                <w:szCs w:val="22"/>
              </w:rPr>
            </w:pPr>
            <w:r w:rsidRPr="000B02B3">
              <w:rPr>
                <w:rFonts w:ascii="Calibri" w:hAnsi="Calibri" w:cs="Calibri"/>
                <w:b/>
                <w:sz w:val="22"/>
                <w:szCs w:val="22"/>
              </w:rPr>
              <w:t>C12. CONOSCENZE SPECIFICHE DELL'</w:t>
            </w:r>
          </w:p>
          <w:p w:rsidR="002673FD" w:rsidRPr="000B02B3" w:rsidRDefault="00DD3419" w:rsidP="00F7744C">
            <w:pPr>
              <w:spacing w:before="1" w:after="200" w:line="276" w:lineRule="auto"/>
              <w:ind w:right="346"/>
              <w:jc w:val="both"/>
              <w:rPr>
                <w:rFonts w:ascii="Calibri" w:hAnsi="Calibri" w:cs="Calibri"/>
                <w:b/>
                <w:sz w:val="22"/>
                <w:szCs w:val="22"/>
              </w:rPr>
            </w:pPr>
            <w:r w:rsidRPr="000B02B3">
              <w:rPr>
                <w:rFonts w:ascii="Calibri" w:hAnsi="Calibri" w:cs="Calibri"/>
                <w:b/>
                <w:sz w:val="22"/>
                <w:szCs w:val="22"/>
              </w:rPr>
              <w:t>ARGOMENTO</w:t>
            </w:r>
            <w:r w:rsidRPr="000B02B3">
              <w:rPr>
                <w:rFonts w:ascii="Calibri" w:hAnsi="Calibri" w:cs="Calibri"/>
                <w:b/>
                <w:sz w:val="22"/>
                <w:szCs w:val="22"/>
              </w:rPr>
              <w:t xml:space="preserve"> (documentate attraverso esperienze lavorative professionali)</w:t>
            </w:r>
            <w:r w:rsidRPr="000B02B3">
              <w:rPr>
                <w:rFonts w:ascii="Calibri" w:hAnsi="Calibri" w:cs="Calibri"/>
                <w:sz w:val="22"/>
                <w:szCs w:val="22"/>
              </w:rPr>
              <w:t xml:space="preserve">    </w:t>
            </w:r>
            <w:r w:rsidRPr="000B02B3">
              <w:rPr>
                <w:rFonts w:ascii="Calibri" w:hAnsi="Calibri" w:cs="Calibri"/>
                <w:b/>
                <w:sz w:val="22"/>
                <w:szCs w:val="22"/>
              </w:rPr>
              <w:t>(Max 5- 1 punto cad.)</w:t>
            </w:r>
          </w:p>
        </w:tc>
        <w:tc>
          <w:tcPr>
            <w:tcW w:w="1290" w:type="dxa"/>
            <w:tcBorders>
              <w:top w:val="single" w:sz="4" w:space="0" w:color="000000"/>
              <w:left w:val="single" w:sz="4" w:space="0" w:color="000000"/>
              <w:bottom w:val="single" w:sz="4" w:space="0" w:color="000000"/>
            </w:tcBorders>
            <w:shd w:val="clear" w:color="auto" w:fill="auto"/>
          </w:tcPr>
          <w:p w:rsidR="002673FD" w:rsidRPr="000B02B3" w:rsidRDefault="002673FD" w:rsidP="00F7744C">
            <w:pPr>
              <w:spacing w:after="200" w:line="276" w:lineRule="auto"/>
              <w:jc w:val="both"/>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tcPr>
          <w:p w:rsidR="002673FD" w:rsidRPr="000B02B3" w:rsidRDefault="002673FD" w:rsidP="00F7744C">
            <w:pPr>
              <w:spacing w:after="200" w:line="276" w:lineRule="auto"/>
              <w:ind w:right="149"/>
              <w:jc w:val="both"/>
              <w:rPr>
                <w:rFonts w:ascii="Calibri" w:hAnsi="Calibri" w:cs="Calibri"/>
                <w:b/>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2673FD" w:rsidRPr="000B02B3" w:rsidRDefault="002673FD" w:rsidP="00F7744C">
            <w:pPr>
              <w:spacing w:after="200" w:line="276" w:lineRule="auto"/>
              <w:jc w:val="both"/>
              <w:rPr>
                <w:rFonts w:ascii="Calibri" w:hAnsi="Calibri" w:cs="Calibri"/>
                <w:sz w:val="22"/>
                <w:szCs w:val="22"/>
              </w:rPr>
            </w:pPr>
          </w:p>
        </w:tc>
        <w:tc>
          <w:tcPr>
            <w:tcW w:w="1544" w:type="dxa"/>
          </w:tcPr>
          <w:p w:rsidR="002673FD" w:rsidRPr="000B02B3" w:rsidRDefault="002673FD" w:rsidP="00F7744C">
            <w:pPr>
              <w:spacing w:after="200" w:line="276" w:lineRule="auto"/>
              <w:jc w:val="both"/>
              <w:rPr>
                <w:rFonts w:ascii="Calibri" w:hAnsi="Calibri" w:cs="Calibri"/>
                <w:sz w:val="22"/>
                <w:szCs w:val="22"/>
              </w:rPr>
            </w:pPr>
          </w:p>
        </w:tc>
        <w:tc>
          <w:tcPr>
            <w:tcW w:w="1544" w:type="dxa"/>
          </w:tcPr>
          <w:p w:rsidR="002673FD" w:rsidRPr="000B02B3" w:rsidRDefault="002673FD" w:rsidP="00F7744C">
            <w:pPr>
              <w:spacing w:after="200" w:line="276" w:lineRule="auto"/>
              <w:jc w:val="both"/>
              <w:rPr>
                <w:rFonts w:ascii="Calibri" w:hAnsi="Calibri" w:cs="Calibri"/>
                <w:sz w:val="22"/>
                <w:szCs w:val="22"/>
              </w:rPr>
            </w:pPr>
          </w:p>
        </w:tc>
      </w:tr>
      <w:tr w:rsidR="005B19CD" w:rsidTr="00F7744C">
        <w:trPr>
          <w:gridAfter w:val="2"/>
          <w:wAfter w:w="3088" w:type="dxa"/>
          <w:trHeight w:val="623"/>
        </w:trPr>
        <w:tc>
          <w:tcPr>
            <w:tcW w:w="5490" w:type="dxa"/>
            <w:gridSpan w:val="6"/>
            <w:tcBorders>
              <w:top w:val="single" w:sz="4" w:space="0" w:color="000000"/>
              <w:left w:val="single" w:sz="4" w:space="0" w:color="000000"/>
              <w:bottom w:val="single" w:sz="4" w:space="0" w:color="000000"/>
            </w:tcBorders>
            <w:shd w:val="clear" w:color="auto" w:fill="auto"/>
            <w:vAlign w:val="center"/>
          </w:tcPr>
          <w:p w:rsidR="002673FD" w:rsidRPr="000B02B3" w:rsidRDefault="00DD3419" w:rsidP="00F7744C">
            <w:pPr>
              <w:spacing w:after="200" w:line="276" w:lineRule="auto"/>
              <w:rPr>
                <w:rFonts w:ascii="Calibri" w:hAnsi="Calibri" w:cs="Calibri"/>
                <w:b/>
                <w:sz w:val="22"/>
                <w:szCs w:val="22"/>
              </w:rPr>
            </w:pPr>
            <w:r w:rsidRPr="000B02B3">
              <w:rPr>
                <w:rFonts w:ascii="Calibri" w:hAnsi="Calibri" w:cs="Calibri"/>
                <w:b/>
                <w:sz w:val="22"/>
                <w:szCs w:val="22"/>
              </w:rPr>
              <w:t>TOTALE</w:t>
            </w:r>
          </w:p>
        </w:tc>
        <w:tc>
          <w:tcPr>
            <w:tcW w:w="1290" w:type="dxa"/>
            <w:tcBorders>
              <w:top w:val="single" w:sz="4" w:space="0" w:color="000000"/>
              <w:left w:val="single" w:sz="4" w:space="0" w:color="000000"/>
              <w:bottom w:val="single" w:sz="4" w:space="0" w:color="000000"/>
            </w:tcBorders>
            <w:shd w:val="clear" w:color="auto" w:fill="auto"/>
            <w:vAlign w:val="center"/>
          </w:tcPr>
          <w:p w:rsidR="002673FD" w:rsidRPr="000B02B3" w:rsidRDefault="002673FD" w:rsidP="00F7744C">
            <w:pPr>
              <w:spacing w:after="200" w:line="276" w:lineRule="auto"/>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2673FD" w:rsidRPr="000B02B3" w:rsidRDefault="002673FD" w:rsidP="00F7744C">
            <w:pPr>
              <w:spacing w:after="200" w:line="276" w:lineRule="auto"/>
              <w:rPr>
                <w:rFonts w:ascii="Calibri" w:hAnsi="Calibri" w:cs="Calibr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3FD" w:rsidRPr="000B02B3" w:rsidRDefault="002673FD" w:rsidP="00F7744C">
            <w:pPr>
              <w:spacing w:after="200" w:line="276" w:lineRule="auto"/>
              <w:rPr>
                <w:rFonts w:ascii="Calibri" w:hAnsi="Calibri" w:cs="Calibri"/>
                <w:sz w:val="22"/>
                <w:szCs w:val="22"/>
              </w:rPr>
            </w:pPr>
          </w:p>
        </w:tc>
      </w:tr>
    </w:tbl>
    <w:p w:rsidR="00DF26D8" w:rsidRDefault="00DF26D8" w:rsidP="00EE7CBC">
      <w:pPr>
        <w:autoSpaceDE w:val="0"/>
        <w:spacing w:after="200"/>
        <w:mirrorIndents/>
        <w:rPr>
          <w:rFonts w:ascii="Arial" w:eastAsiaTheme="minorEastAsia" w:hAnsi="Arial" w:cs="Arial"/>
          <w:sz w:val="18"/>
          <w:szCs w:val="18"/>
        </w:rPr>
      </w:pPr>
    </w:p>
    <w:p w:rsidR="00B2430C" w:rsidRDefault="00B2430C" w:rsidP="00EE7CBC">
      <w:pPr>
        <w:autoSpaceDE w:val="0"/>
        <w:spacing w:after="200"/>
        <w:mirrorIndents/>
        <w:rPr>
          <w:rFonts w:ascii="Arial" w:eastAsiaTheme="minorEastAsia" w:hAnsi="Arial" w:cs="Arial"/>
          <w:sz w:val="18"/>
          <w:szCs w:val="18"/>
        </w:rPr>
      </w:pPr>
    </w:p>
    <w:p w:rsidR="002673FD" w:rsidRDefault="002673FD" w:rsidP="00EE7CBC">
      <w:pPr>
        <w:autoSpaceDE w:val="0"/>
        <w:spacing w:after="200"/>
        <w:mirrorIndents/>
        <w:rPr>
          <w:rFonts w:ascii="Arial" w:eastAsiaTheme="minorEastAsia" w:hAnsi="Arial" w:cs="Arial"/>
          <w:sz w:val="18"/>
          <w:szCs w:val="18"/>
        </w:rPr>
      </w:pPr>
    </w:p>
    <w:p w:rsidR="002673FD" w:rsidRDefault="002673FD" w:rsidP="00EE7CBC">
      <w:pPr>
        <w:autoSpaceDE w:val="0"/>
        <w:spacing w:after="200"/>
        <w:mirrorIndents/>
        <w:rPr>
          <w:rFonts w:ascii="Arial" w:eastAsiaTheme="minorEastAsia" w:hAnsi="Arial" w:cs="Arial"/>
          <w:sz w:val="18"/>
          <w:szCs w:val="18"/>
        </w:rPr>
      </w:pPr>
    </w:p>
    <w:tbl>
      <w:tblPr>
        <w:tblW w:w="9884" w:type="dxa"/>
        <w:tblInd w:w="-130" w:type="dxa"/>
        <w:tblLayout w:type="fixed"/>
        <w:tblLook w:val="0000" w:firstRow="0" w:lastRow="0" w:firstColumn="0" w:lastColumn="0" w:noHBand="0" w:noVBand="0"/>
      </w:tblPr>
      <w:tblGrid>
        <w:gridCol w:w="2958"/>
        <w:gridCol w:w="245"/>
        <w:gridCol w:w="154"/>
        <w:gridCol w:w="594"/>
        <w:gridCol w:w="342"/>
        <w:gridCol w:w="508"/>
        <w:gridCol w:w="582"/>
        <w:gridCol w:w="1397"/>
        <w:gridCol w:w="1560"/>
        <w:gridCol w:w="1544"/>
      </w:tblGrid>
      <w:tr w:rsidR="005B19CD" w:rsidTr="00F7744C">
        <w:trPr>
          <w:trHeight w:val="699"/>
        </w:trPr>
        <w:tc>
          <w:tcPr>
            <w:tcW w:w="988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673FD" w:rsidRPr="002673FD" w:rsidRDefault="00DD3419" w:rsidP="002673FD">
            <w:pPr>
              <w:spacing w:after="200" w:line="276" w:lineRule="auto"/>
              <w:jc w:val="both"/>
              <w:rPr>
                <w:rFonts w:asciiTheme="minorHAnsi" w:hAnsiTheme="minorHAnsi" w:cstheme="minorHAnsi"/>
                <w:b/>
                <w:sz w:val="24"/>
                <w:szCs w:val="24"/>
              </w:rPr>
            </w:pPr>
            <w:r w:rsidRPr="002673FD">
              <w:rPr>
                <w:rFonts w:asciiTheme="minorHAnsi" w:hAnsiTheme="minorHAnsi" w:cstheme="minorHAnsi"/>
                <w:b/>
                <w:sz w:val="24"/>
                <w:szCs w:val="24"/>
              </w:rPr>
              <w:lastRenderedPageBreak/>
              <w:t xml:space="preserve">TABELLA C  VALUTAZIONE TITOLI PER LA SELEZIONE DEL PERSONALE DOCENTE INTERNO TUTOR D’AULA </w:t>
            </w:r>
            <w:r w:rsidRPr="002673FD">
              <w:rPr>
                <w:rFonts w:asciiTheme="minorHAnsi" w:hAnsiTheme="minorHAnsi" w:cstheme="minorHAnsi"/>
                <w:b/>
                <w:i/>
                <w:iCs/>
                <w:sz w:val="24"/>
                <w:szCs w:val="24"/>
              </w:rPr>
              <w:t xml:space="preserve">DA IMPIEGARE NEI PERCORSI </w:t>
            </w:r>
            <w:r w:rsidRPr="002673FD">
              <w:rPr>
                <w:rFonts w:asciiTheme="minorHAnsi" w:hAnsiTheme="minorHAnsi" w:cstheme="minorHAnsi"/>
                <w:b/>
                <w:bCs/>
                <w:i/>
                <w:iCs/>
                <w:sz w:val="24"/>
                <w:szCs w:val="24"/>
              </w:rPr>
              <w:t xml:space="preserve">FORMATIVI E LABORATORIALI </w:t>
            </w:r>
            <w:r w:rsidRPr="002673FD">
              <w:rPr>
                <w:rFonts w:asciiTheme="minorHAnsi" w:hAnsiTheme="minorHAnsi" w:cstheme="minorHAnsi"/>
                <w:b/>
                <w:bCs/>
                <w:i/>
                <w:iCs/>
                <w:sz w:val="24"/>
                <w:szCs w:val="24"/>
              </w:rPr>
              <w:t>CO-CURRICULARI DI INCLUSIONE E  CONTRASTO ALLA DISPERSIONE SCOLASTICA</w:t>
            </w:r>
          </w:p>
        </w:tc>
      </w:tr>
      <w:tr w:rsidR="005B19CD" w:rsidTr="00F7744C">
        <w:tc>
          <w:tcPr>
            <w:tcW w:w="988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673FD" w:rsidRPr="002673FD" w:rsidRDefault="00DD3419" w:rsidP="002673FD">
            <w:pPr>
              <w:spacing w:after="200" w:line="276" w:lineRule="auto"/>
              <w:rPr>
                <w:rFonts w:asciiTheme="minorHAnsi" w:hAnsiTheme="minorHAnsi" w:cstheme="minorHAnsi"/>
                <w:b/>
                <w:sz w:val="22"/>
                <w:szCs w:val="22"/>
              </w:rPr>
            </w:pPr>
            <w:r w:rsidRPr="002673FD">
              <w:rPr>
                <w:rFonts w:asciiTheme="minorHAnsi" w:hAnsiTheme="minorHAnsi" w:cstheme="minorHAnsi"/>
                <w:b/>
                <w:sz w:val="22"/>
                <w:szCs w:val="22"/>
                <w:u w:val="single"/>
              </w:rPr>
              <w:t>Criteri di ammissione:</w:t>
            </w:r>
            <w:r w:rsidRPr="002673FD">
              <w:rPr>
                <w:rFonts w:asciiTheme="minorHAnsi" w:hAnsiTheme="minorHAnsi" w:cstheme="minorHAnsi"/>
                <w:b/>
                <w:sz w:val="22"/>
                <w:szCs w:val="22"/>
              </w:rPr>
              <w:t xml:space="preserve"> </w:t>
            </w:r>
          </w:p>
          <w:p w:rsidR="002673FD" w:rsidRPr="002673FD" w:rsidRDefault="00DD3419" w:rsidP="002673FD">
            <w:pPr>
              <w:numPr>
                <w:ilvl w:val="0"/>
                <w:numId w:val="39"/>
              </w:numPr>
              <w:spacing w:after="200" w:line="276" w:lineRule="auto"/>
              <w:rPr>
                <w:rFonts w:asciiTheme="minorHAnsi" w:hAnsiTheme="minorHAnsi" w:cstheme="minorHAnsi"/>
                <w:b/>
                <w:sz w:val="22"/>
                <w:szCs w:val="22"/>
              </w:rPr>
            </w:pPr>
            <w:r w:rsidRPr="002673FD">
              <w:rPr>
                <w:rFonts w:asciiTheme="minorHAnsi" w:hAnsiTheme="minorHAnsi" w:cstheme="minorHAnsi"/>
                <w:b/>
                <w:sz w:val="22"/>
                <w:szCs w:val="22"/>
              </w:rPr>
              <w:t>essere docente interno per tutto il periodo dell’incarico</w:t>
            </w:r>
          </w:p>
          <w:p w:rsidR="002673FD" w:rsidRPr="002673FD" w:rsidRDefault="00DD3419" w:rsidP="002673FD">
            <w:pPr>
              <w:numPr>
                <w:ilvl w:val="0"/>
                <w:numId w:val="39"/>
              </w:numPr>
              <w:spacing w:after="200" w:line="276" w:lineRule="auto"/>
              <w:rPr>
                <w:rFonts w:asciiTheme="minorHAnsi" w:hAnsiTheme="minorHAnsi" w:cstheme="minorHAnsi"/>
                <w:b/>
                <w:sz w:val="24"/>
                <w:szCs w:val="24"/>
              </w:rPr>
            </w:pPr>
            <w:r w:rsidRPr="002673FD">
              <w:rPr>
                <w:rFonts w:asciiTheme="minorHAnsi" w:hAnsiTheme="minorHAnsi" w:cstheme="minorHAnsi"/>
                <w:b/>
                <w:sz w:val="22"/>
                <w:szCs w:val="22"/>
              </w:rPr>
              <w:t>essere in possesso dei requisiti per il ruolo per cui si presenta domanda</w:t>
            </w:r>
          </w:p>
        </w:tc>
      </w:tr>
      <w:tr w:rsidR="005B19CD" w:rsidTr="00F7744C">
        <w:tc>
          <w:tcPr>
            <w:tcW w:w="5383" w:type="dxa"/>
            <w:gridSpan w:val="7"/>
            <w:tcBorders>
              <w:top w:val="single" w:sz="4" w:space="0" w:color="000000"/>
              <w:left w:val="single" w:sz="4" w:space="0" w:color="000000"/>
              <w:bottom w:val="single" w:sz="4" w:space="0" w:color="000000"/>
            </w:tcBorders>
            <w:shd w:val="clear" w:color="auto" w:fill="auto"/>
            <w:vAlign w:val="center"/>
          </w:tcPr>
          <w:p w:rsidR="002673FD" w:rsidRPr="002673FD" w:rsidRDefault="00DD3419" w:rsidP="002673FD">
            <w:pPr>
              <w:spacing w:after="200" w:line="276" w:lineRule="auto"/>
              <w:rPr>
                <w:rFonts w:asciiTheme="minorHAnsi" w:hAnsiTheme="minorHAnsi" w:cstheme="minorHAnsi"/>
                <w:b/>
              </w:rPr>
            </w:pPr>
            <w:r w:rsidRPr="002673FD">
              <w:rPr>
                <w:rFonts w:asciiTheme="minorHAnsi" w:hAnsiTheme="minorHAnsi" w:cstheme="minorHAnsi"/>
                <w:b/>
              </w:rPr>
              <w:t>L' ISTRUZIONE, LA FORMAZIONE</w:t>
            </w:r>
          </w:p>
          <w:p w:rsidR="002673FD" w:rsidRPr="002673FD" w:rsidRDefault="00DD3419" w:rsidP="002673FD">
            <w:pPr>
              <w:spacing w:after="200" w:line="276" w:lineRule="auto"/>
              <w:rPr>
                <w:rFonts w:asciiTheme="minorHAnsi" w:hAnsiTheme="minorHAnsi" w:cstheme="minorHAnsi"/>
                <w:b/>
              </w:rPr>
            </w:pPr>
            <w:r w:rsidRPr="002673FD">
              <w:rPr>
                <w:rFonts w:asciiTheme="minorHAnsi" w:hAnsiTheme="minorHAnsi" w:cstheme="minorHAnsi"/>
                <w:b/>
              </w:rPr>
              <w:t xml:space="preserve">NELLO SPECIFICO DIPARTIMENTO IN CUI SI </w:t>
            </w:r>
          </w:p>
          <w:p w:rsidR="002673FD" w:rsidRPr="002673FD" w:rsidRDefault="00DD3419" w:rsidP="002673FD">
            <w:pPr>
              <w:spacing w:after="200" w:line="276" w:lineRule="auto"/>
              <w:rPr>
                <w:rFonts w:asciiTheme="minorHAnsi" w:hAnsiTheme="minorHAnsi" w:cstheme="minorHAnsi"/>
                <w:b/>
              </w:rPr>
            </w:pPr>
            <w:r w:rsidRPr="002673FD">
              <w:rPr>
                <w:rFonts w:asciiTheme="minorHAnsi" w:hAnsiTheme="minorHAnsi" w:cstheme="minorHAnsi"/>
                <w:b/>
              </w:rPr>
              <w:t xml:space="preserve">CONCORRE </w:t>
            </w:r>
          </w:p>
        </w:tc>
        <w:tc>
          <w:tcPr>
            <w:tcW w:w="1397" w:type="dxa"/>
            <w:tcBorders>
              <w:top w:val="single" w:sz="4" w:space="0" w:color="000000"/>
              <w:left w:val="single" w:sz="4" w:space="0" w:color="000000"/>
              <w:bottom w:val="single" w:sz="4" w:space="0" w:color="000000"/>
            </w:tcBorders>
            <w:shd w:val="clear" w:color="auto" w:fill="auto"/>
          </w:tcPr>
          <w:p w:rsidR="002673FD" w:rsidRPr="002673FD" w:rsidRDefault="00DD3419" w:rsidP="002673FD">
            <w:pPr>
              <w:spacing w:after="200" w:line="276" w:lineRule="auto"/>
              <w:jc w:val="center"/>
              <w:rPr>
                <w:rFonts w:asciiTheme="minorHAnsi" w:hAnsiTheme="minorHAnsi" w:cstheme="minorHAnsi"/>
                <w:b/>
              </w:rPr>
            </w:pPr>
            <w:r w:rsidRPr="002673FD">
              <w:rPr>
                <w:rFonts w:asciiTheme="minorHAnsi" w:hAnsiTheme="minorHAnsi" w:cstheme="minorHAnsi"/>
                <w:b/>
              </w:rPr>
              <w:t>n. pagina riferimento del curriculum</w:t>
            </w:r>
          </w:p>
        </w:tc>
        <w:tc>
          <w:tcPr>
            <w:tcW w:w="1560" w:type="dxa"/>
            <w:tcBorders>
              <w:top w:val="single" w:sz="4" w:space="0" w:color="000000"/>
              <w:left w:val="single" w:sz="4" w:space="0" w:color="000000"/>
              <w:bottom w:val="single" w:sz="4" w:space="0" w:color="000000"/>
            </w:tcBorders>
            <w:shd w:val="clear" w:color="auto" w:fill="auto"/>
          </w:tcPr>
          <w:p w:rsidR="002673FD" w:rsidRPr="002673FD" w:rsidRDefault="00DD3419" w:rsidP="002673FD">
            <w:pPr>
              <w:spacing w:after="200" w:line="276" w:lineRule="auto"/>
              <w:jc w:val="center"/>
              <w:rPr>
                <w:rFonts w:asciiTheme="minorHAnsi" w:hAnsiTheme="minorHAnsi" w:cstheme="minorHAnsi"/>
                <w:b/>
              </w:rPr>
            </w:pPr>
            <w:r w:rsidRPr="002673FD">
              <w:rPr>
                <w:rFonts w:asciiTheme="minorHAnsi" w:hAnsiTheme="minorHAnsi" w:cstheme="minorHAnsi"/>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2673FD" w:rsidRPr="002673FD" w:rsidRDefault="00DD3419" w:rsidP="002673FD">
            <w:pPr>
              <w:spacing w:after="200" w:line="276" w:lineRule="auto"/>
              <w:jc w:val="center"/>
              <w:rPr>
                <w:rFonts w:asciiTheme="minorHAnsi" w:hAnsiTheme="minorHAnsi" w:cstheme="minorHAnsi"/>
                <w:b/>
              </w:rPr>
            </w:pPr>
            <w:r w:rsidRPr="002673FD">
              <w:rPr>
                <w:rFonts w:asciiTheme="minorHAnsi" w:hAnsiTheme="minorHAnsi" w:cstheme="minorHAnsi"/>
                <w:b/>
              </w:rPr>
              <w:t>da compilare a cura della commissione</w:t>
            </w:r>
          </w:p>
        </w:tc>
      </w:tr>
      <w:tr w:rsidR="005B19CD" w:rsidTr="00F7744C">
        <w:tc>
          <w:tcPr>
            <w:tcW w:w="2958" w:type="dxa"/>
            <w:vMerge w:val="restart"/>
            <w:tcBorders>
              <w:top w:val="single" w:sz="4" w:space="0" w:color="000000"/>
              <w:left w:val="single" w:sz="4" w:space="0" w:color="000000"/>
            </w:tcBorders>
            <w:shd w:val="clear" w:color="auto" w:fill="auto"/>
            <w:vAlign w:val="center"/>
          </w:tcPr>
          <w:p w:rsidR="002673FD" w:rsidRPr="002673FD" w:rsidRDefault="00DD3419" w:rsidP="002673FD">
            <w:pPr>
              <w:spacing w:after="200" w:line="276" w:lineRule="auto"/>
              <w:rPr>
                <w:rFonts w:asciiTheme="minorHAnsi" w:hAnsiTheme="minorHAnsi" w:cstheme="minorHAnsi"/>
              </w:rPr>
            </w:pPr>
            <w:r w:rsidRPr="002673FD">
              <w:rPr>
                <w:rFonts w:asciiTheme="minorHAnsi" w:hAnsiTheme="minorHAnsi" w:cstheme="minorHAnsi"/>
                <w:b/>
              </w:rPr>
              <w:t xml:space="preserve">A1. LAUREA INERENTE AL RUOLO SPECIFICO </w:t>
            </w:r>
            <w:r w:rsidRPr="002673FD">
              <w:rPr>
                <w:rFonts w:asciiTheme="minorHAnsi" w:hAnsiTheme="minorHAnsi" w:cstheme="minorHAnsi"/>
              </w:rPr>
              <w:t>(vecchio ordinamento o magistrale)</w:t>
            </w:r>
          </w:p>
        </w:tc>
        <w:tc>
          <w:tcPr>
            <w:tcW w:w="993" w:type="dxa"/>
            <w:gridSpan w:val="3"/>
            <w:vMerge w:val="restart"/>
            <w:tcBorders>
              <w:top w:val="single" w:sz="4" w:space="0" w:color="000000"/>
              <w:left w:val="single" w:sz="4" w:space="0" w:color="000000"/>
            </w:tcBorders>
            <w:shd w:val="clear" w:color="auto" w:fill="auto"/>
            <w:vAlign w:val="center"/>
          </w:tcPr>
          <w:p w:rsidR="002673FD" w:rsidRPr="002673FD" w:rsidRDefault="00DD3419" w:rsidP="002673FD">
            <w:pPr>
              <w:spacing w:after="200" w:line="276" w:lineRule="auto"/>
              <w:rPr>
                <w:rFonts w:asciiTheme="minorHAnsi" w:hAnsiTheme="minorHAnsi" w:cstheme="minorHAnsi"/>
              </w:rPr>
            </w:pPr>
            <w:r w:rsidRPr="002673FD">
              <w:rPr>
                <w:rFonts w:asciiTheme="minorHAnsi" w:hAnsiTheme="minorHAnsi" w:cstheme="minorHAnsi"/>
              </w:rPr>
              <w:t xml:space="preserve">Verrà valutata una </w:t>
            </w:r>
            <w:r w:rsidRPr="002673FD">
              <w:rPr>
                <w:rFonts w:asciiTheme="minorHAnsi" w:hAnsiTheme="minorHAnsi" w:cstheme="minorHAnsi"/>
              </w:rPr>
              <w:t>sola laurea</w:t>
            </w:r>
          </w:p>
        </w:tc>
        <w:tc>
          <w:tcPr>
            <w:tcW w:w="1432" w:type="dxa"/>
            <w:gridSpan w:val="3"/>
            <w:tcBorders>
              <w:top w:val="single" w:sz="4" w:space="0" w:color="000000"/>
              <w:left w:val="single" w:sz="4" w:space="0" w:color="000000"/>
              <w:bottom w:val="single" w:sz="4" w:space="0" w:color="000000"/>
            </w:tcBorders>
            <w:shd w:val="clear" w:color="auto" w:fill="auto"/>
            <w:vAlign w:val="center"/>
          </w:tcPr>
          <w:p w:rsidR="002673FD" w:rsidRPr="002673FD" w:rsidRDefault="00DD3419" w:rsidP="002673FD">
            <w:pPr>
              <w:spacing w:after="200" w:line="276" w:lineRule="auto"/>
              <w:rPr>
                <w:rFonts w:asciiTheme="minorHAnsi" w:hAnsiTheme="minorHAnsi" w:cstheme="minorHAnsi"/>
              </w:rPr>
            </w:pPr>
            <w:r w:rsidRPr="002673FD">
              <w:rPr>
                <w:rFonts w:asciiTheme="minorHAnsi" w:hAnsiTheme="minorHAnsi" w:cstheme="minorHAnsi"/>
                <w:b/>
              </w:rPr>
              <w:t>PUNTI</w:t>
            </w:r>
          </w:p>
        </w:tc>
        <w:tc>
          <w:tcPr>
            <w:tcW w:w="1397" w:type="dxa"/>
            <w:tcBorders>
              <w:top w:val="single" w:sz="4" w:space="0" w:color="000000"/>
              <w:left w:val="single" w:sz="4" w:space="0" w:color="000000"/>
              <w:bottom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r>
      <w:tr w:rsidR="005B19CD" w:rsidTr="00F7744C">
        <w:trPr>
          <w:trHeight w:val="189"/>
        </w:trPr>
        <w:tc>
          <w:tcPr>
            <w:tcW w:w="2958" w:type="dxa"/>
            <w:vMerge/>
            <w:tcBorders>
              <w:top w:val="single" w:sz="4" w:space="0" w:color="000000"/>
              <w:left w:val="single" w:sz="4" w:space="0" w:color="000000"/>
            </w:tcBorders>
            <w:shd w:val="clear" w:color="auto" w:fill="auto"/>
            <w:vAlign w:val="center"/>
          </w:tcPr>
          <w:p w:rsidR="002673FD" w:rsidRPr="002673FD" w:rsidRDefault="002673FD" w:rsidP="002673FD">
            <w:pPr>
              <w:pBdr>
                <w:top w:val="nil"/>
                <w:left w:val="nil"/>
                <w:bottom w:val="nil"/>
                <w:right w:val="nil"/>
                <w:between w:val="nil"/>
              </w:pBdr>
              <w:spacing w:after="200" w:line="276" w:lineRule="auto"/>
              <w:rPr>
                <w:rFonts w:asciiTheme="minorHAnsi" w:hAnsiTheme="minorHAnsi" w:cstheme="minorHAnsi"/>
              </w:rPr>
            </w:pPr>
          </w:p>
        </w:tc>
        <w:tc>
          <w:tcPr>
            <w:tcW w:w="993" w:type="dxa"/>
            <w:gridSpan w:val="3"/>
            <w:vMerge/>
            <w:tcBorders>
              <w:top w:val="single" w:sz="4" w:space="0" w:color="000000"/>
              <w:left w:val="single" w:sz="4" w:space="0" w:color="000000"/>
            </w:tcBorders>
            <w:shd w:val="clear" w:color="auto" w:fill="auto"/>
            <w:vAlign w:val="center"/>
          </w:tcPr>
          <w:p w:rsidR="002673FD" w:rsidRPr="002673FD" w:rsidRDefault="002673FD" w:rsidP="002673FD">
            <w:pPr>
              <w:pBdr>
                <w:top w:val="nil"/>
                <w:left w:val="nil"/>
                <w:bottom w:val="nil"/>
                <w:right w:val="nil"/>
                <w:between w:val="nil"/>
              </w:pBdr>
              <w:spacing w:after="200" w:line="276" w:lineRule="auto"/>
              <w:rPr>
                <w:rFonts w:asciiTheme="minorHAnsi" w:hAnsiTheme="minorHAnsi" w:cstheme="minorHAnsi"/>
              </w:rPr>
            </w:pPr>
          </w:p>
        </w:tc>
        <w:tc>
          <w:tcPr>
            <w:tcW w:w="850" w:type="dxa"/>
            <w:gridSpan w:val="2"/>
            <w:tcBorders>
              <w:top w:val="single" w:sz="4" w:space="0" w:color="000000"/>
              <w:left w:val="single" w:sz="4" w:space="0" w:color="000000"/>
              <w:bottom w:val="single" w:sz="4" w:space="0" w:color="000000"/>
            </w:tcBorders>
            <w:shd w:val="clear" w:color="auto" w:fill="auto"/>
            <w:vAlign w:val="center"/>
          </w:tcPr>
          <w:p w:rsidR="002673FD" w:rsidRPr="002673FD" w:rsidRDefault="00DD3419" w:rsidP="002673FD">
            <w:pPr>
              <w:spacing w:after="200" w:line="276" w:lineRule="auto"/>
              <w:rPr>
                <w:rFonts w:asciiTheme="minorHAnsi" w:hAnsiTheme="minorHAnsi" w:cstheme="minorHAnsi"/>
                <w:b/>
              </w:rPr>
            </w:pPr>
            <w:r w:rsidRPr="002673FD">
              <w:rPr>
                <w:rFonts w:asciiTheme="minorHAnsi" w:hAnsiTheme="minorHAnsi" w:cstheme="minorHAnsi"/>
              </w:rPr>
              <w:t xml:space="preserve">110 e lode </w:t>
            </w:r>
          </w:p>
          <w:p w:rsidR="002673FD" w:rsidRPr="002673FD" w:rsidRDefault="002673FD" w:rsidP="002673FD">
            <w:pPr>
              <w:spacing w:after="200" w:line="276" w:lineRule="auto"/>
              <w:rPr>
                <w:rFonts w:asciiTheme="minorHAnsi" w:hAnsiTheme="minorHAnsi" w:cstheme="minorHAnsi"/>
              </w:rPr>
            </w:pPr>
          </w:p>
        </w:tc>
        <w:tc>
          <w:tcPr>
            <w:tcW w:w="582" w:type="dxa"/>
            <w:tcBorders>
              <w:top w:val="single" w:sz="4" w:space="0" w:color="000000"/>
              <w:left w:val="single" w:sz="4" w:space="0" w:color="000000"/>
              <w:bottom w:val="single" w:sz="4" w:space="0" w:color="000000"/>
            </w:tcBorders>
            <w:shd w:val="clear" w:color="auto" w:fill="auto"/>
            <w:vAlign w:val="center"/>
          </w:tcPr>
          <w:p w:rsidR="002673FD" w:rsidRPr="002673FD" w:rsidRDefault="00DD3419" w:rsidP="002673FD">
            <w:pPr>
              <w:spacing w:after="200" w:line="276" w:lineRule="auto"/>
              <w:rPr>
                <w:rFonts w:asciiTheme="minorHAnsi" w:hAnsiTheme="minorHAnsi" w:cstheme="minorHAnsi"/>
                <w:b/>
              </w:rPr>
            </w:pPr>
            <w:r w:rsidRPr="002673FD">
              <w:rPr>
                <w:rFonts w:asciiTheme="minorHAnsi" w:hAnsiTheme="minorHAnsi" w:cstheme="minorHAnsi"/>
                <w:b/>
              </w:rPr>
              <w:t>20</w:t>
            </w:r>
          </w:p>
          <w:p w:rsidR="002673FD" w:rsidRPr="002673FD" w:rsidRDefault="002673FD" w:rsidP="002673FD">
            <w:pPr>
              <w:spacing w:after="200" w:line="276" w:lineRule="auto"/>
              <w:rPr>
                <w:rFonts w:asciiTheme="minorHAnsi" w:hAnsiTheme="minorHAnsi" w:cstheme="minorHAnsi"/>
              </w:rPr>
            </w:pPr>
          </w:p>
        </w:tc>
        <w:tc>
          <w:tcPr>
            <w:tcW w:w="1397" w:type="dxa"/>
            <w:vMerge w:val="restart"/>
            <w:tcBorders>
              <w:top w:val="single" w:sz="4" w:space="0" w:color="000000"/>
              <w:left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c>
          <w:tcPr>
            <w:tcW w:w="1560" w:type="dxa"/>
            <w:vMerge w:val="restart"/>
            <w:tcBorders>
              <w:top w:val="single" w:sz="4" w:space="0" w:color="000000"/>
              <w:left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c>
          <w:tcPr>
            <w:tcW w:w="1544" w:type="dxa"/>
            <w:vMerge w:val="restart"/>
            <w:tcBorders>
              <w:top w:val="single" w:sz="4" w:space="0" w:color="000000"/>
              <w:left w:val="single" w:sz="4" w:space="0" w:color="000000"/>
              <w:right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r>
      <w:tr w:rsidR="005B19CD" w:rsidTr="00F7744C">
        <w:trPr>
          <w:trHeight w:val="187"/>
        </w:trPr>
        <w:tc>
          <w:tcPr>
            <w:tcW w:w="2958" w:type="dxa"/>
            <w:vMerge/>
            <w:tcBorders>
              <w:top w:val="single" w:sz="4" w:space="0" w:color="000000"/>
              <w:left w:val="single" w:sz="4" w:space="0" w:color="000000"/>
            </w:tcBorders>
            <w:shd w:val="clear" w:color="auto" w:fill="auto"/>
            <w:vAlign w:val="center"/>
          </w:tcPr>
          <w:p w:rsidR="002673FD" w:rsidRPr="002673FD" w:rsidRDefault="002673FD" w:rsidP="002673FD">
            <w:pPr>
              <w:pBdr>
                <w:top w:val="nil"/>
                <w:left w:val="nil"/>
                <w:bottom w:val="nil"/>
                <w:right w:val="nil"/>
                <w:between w:val="nil"/>
              </w:pBdr>
              <w:spacing w:after="200" w:line="276" w:lineRule="auto"/>
              <w:rPr>
                <w:rFonts w:asciiTheme="minorHAnsi" w:hAnsiTheme="minorHAnsi" w:cstheme="minorHAnsi"/>
              </w:rPr>
            </w:pPr>
          </w:p>
        </w:tc>
        <w:tc>
          <w:tcPr>
            <w:tcW w:w="993" w:type="dxa"/>
            <w:gridSpan w:val="3"/>
            <w:vMerge/>
            <w:tcBorders>
              <w:top w:val="single" w:sz="4" w:space="0" w:color="000000"/>
              <w:left w:val="single" w:sz="4" w:space="0" w:color="000000"/>
            </w:tcBorders>
            <w:shd w:val="clear" w:color="auto" w:fill="auto"/>
            <w:vAlign w:val="center"/>
          </w:tcPr>
          <w:p w:rsidR="002673FD" w:rsidRPr="002673FD" w:rsidRDefault="002673FD" w:rsidP="002673FD">
            <w:pPr>
              <w:pBdr>
                <w:top w:val="nil"/>
                <w:left w:val="nil"/>
                <w:bottom w:val="nil"/>
                <w:right w:val="nil"/>
                <w:between w:val="nil"/>
              </w:pBdr>
              <w:spacing w:after="200" w:line="276" w:lineRule="auto"/>
              <w:rPr>
                <w:rFonts w:asciiTheme="minorHAnsi" w:hAnsiTheme="minorHAnsi" w:cstheme="minorHAnsi"/>
              </w:rPr>
            </w:pPr>
          </w:p>
        </w:tc>
        <w:tc>
          <w:tcPr>
            <w:tcW w:w="850" w:type="dxa"/>
            <w:gridSpan w:val="2"/>
            <w:tcBorders>
              <w:top w:val="single" w:sz="4" w:space="0" w:color="000000"/>
              <w:left w:val="single" w:sz="4" w:space="0" w:color="000000"/>
              <w:bottom w:val="single" w:sz="4" w:space="0" w:color="000000"/>
            </w:tcBorders>
            <w:shd w:val="clear" w:color="auto" w:fill="auto"/>
            <w:vAlign w:val="center"/>
          </w:tcPr>
          <w:p w:rsidR="002673FD" w:rsidRPr="002673FD" w:rsidRDefault="00DD3419" w:rsidP="002673FD">
            <w:pPr>
              <w:spacing w:after="200" w:line="276" w:lineRule="auto"/>
              <w:rPr>
                <w:rFonts w:asciiTheme="minorHAnsi" w:hAnsiTheme="minorHAnsi" w:cstheme="minorHAnsi"/>
                <w:b/>
              </w:rPr>
            </w:pPr>
            <w:r w:rsidRPr="002673FD">
              <w:rPr>
                <w:rFonts w:asciiTheme="minorHAnsi" w:hAnsiTheme="minorHAnsi" w:cstheme="minorHAnsi"/>
              </w:rPr>
              <w:t>100 - 110</w:t>
            </w:r>
          </w:p>
        </w:tc>
        <w:tc>
          <w:tcPr>
            <w:tcW w:w="582" w:type="dxa"/>
            <w:tcBorders>
              <w:top w:val="single" w:sz="4" w:space="0" w:color="000000"/>
              <w:left w:val="single" w:sz="4" w:space="0" w:color="000000"/>
              <w:bottom w:val="single" w:sz="4" w:space="0" w:color="000000"/>
            </w:tcBorders>
            <w:shd w:val="clear" w:color="auto" w:fill="auto"/>
            <w:vAlign w:val="center"/>
          </w:tcPr>
          <w:p w:rsidR="002673FD" w:rsidRPr="002673FD" w:rsidRDefault="00DD3419" w:rsidP="002673FD">
            <w:pPr>
              <w:spacing w:after="200" w:line="276" w:lineRule="auto"/>
              <w:rPr>
                <w:rFonts w:asciiTheme="minorHAnsi" w:hAnsiTheme="minorHAnsi" w:cstheme="minorHAnsi"/>
                <w:b/>
              </w:rPr>
            </w:pPr>
            <w:r w:rsidRPr="002673FD">
              <w:rPr>
                <w:rFonts w:asciiTheme="minorHAnsi" w:hAnsiTheme="minorHAnsi" w:cstheme="minorHAnsi"/>
                <w:b/>
              </w:rPr>
              <w:t>18</w:t>
            </w:r>
          </w:p>
        </w:tc>
        <w:tc>
          <w:tcPr>
            <w:tcW w:w="1397" w:type="dxa"/>
            <w:vMerge/>
            <w:tcBorders>
              <w:top w:val="single" w:sz="4" w:space="0" w:color="000000"/>
              <w:left w:val="single" w:sz="4" w:space="0" w:color="000000"/>
            </w:tcBorders>
            <w:shd w:val="clear" w:color="auto" w:fill="auto"/>
            <w:vAlign w:val="center"/>
          </w:tcPr>
          <w:p w:rsidR="002673FD" w:rsidRPr="002673FD" w:rsidRDefault="002673FD" w:rsidP="002673FD">
            <w:pPr>
              <w:pBdr>
                <w:top w:val="nil"/>
                <w:left w:val="nil"/>
                <w:bottom w:val="nil"/>
                <w:right w:val="nil"/>
                <w:between w:val="nil"/>
              </w:pBdr>
              <w:spacing w:after="200" w:line="276" w:lineRule="auto"/>
              <w:rPr>
                <w:rFonts w:asciiTheme="minorHAnsi" w:hAnsiTheme="minorHAnsi" w:cstheme="minorHAnsi"/>
                <w:b/>
              </w:rPr>
            </w:pPr>
          </w:p>
        </w:tc>
        <w:tc>
          <w:tcPr>
            <w:tcW w:w="1560" w:type="dxa"/>
            <w:vMerge/>
            <w:tcBorders>
              <w:top w:val="single" w:sz="4" w:space="0" w:color="000000"/>
              <w:left w:val="single" w:sz="4" w:space="0" w:color="000000"/>
            </w:tcBorders>
            <w:shd w:val="clear" w:color="auto" w:fill="auto"/>
            <w:vAlign w:val="center"/>
          </w:tcPr>
          <w:p w:rsidR="002673FD" w:rsidRPr="002673FD" w:rsidRDefault="002673FD" w:rsidP="002673FD">
            <w:pPr>
              <w:pBdr>
                <w:top w:val="nil"/>
                <w:left w:val="nil"/>
                <w:bottom w:val="nil"/>
                <w:right w:val="nil"/>
                <w:between w:val="nil"/>
              </w:pBdr>
              <w:spacing w:after="200" w:line="276" w:lineRule="auto"/>
              <w:rPr>
                <w:rFonts w:asciiTheme="minorHAnsi" w:hAnsiTheme="minorHAnsi" w:cstheme="minorHAnsi"/>
                <w:b/>
              </w:rPr>
            </w:pPr>
          </w:p>
        </w:tc>
        <w:tc>
          <w:tcPr>
            <w:tcW w:w="1544" w:type="dxa"/>
            <w:vMerge/>
            <w:tcBorders>
              <w:top w:val="single" w:sz="4" w:space="0" w:color="000000"/>
              <w:left w:val="single" w:sz="4" w:space="0" w:color="000000"/>
              <w:right w:val="single" w:sz="4" w:space="0" w:color="000000"/>
            </w:tcBorders>
            <w:shd w:val="clear" w:color="auto" w:fill="auto"/>
            <w:vAlign w:val="center"/>
          </w:tcPr>
          <w:p w:rsidR="002673FD" w:rsidRPr="002673FD" w:rsidRDefault="002673FD" w:rsidP="002673FD">
            <w:pPr>
              <w:pBdr>
                <w:top w:val="nil"/>
                <w:left w:val="nil"/>
                <w:bottom w:val="nil"/>
                <w:right w:val="nil"/>
                <w:between w:val="nil"/>
              </w:pBdr>
              <w:spacing w:after="200" w:line="276" w:lineRule="auto"/>
              <w:rPr>
                <w:rFonts w:asciiTheme="minorHAnsi" w:hAnsiTheme="minorHAnsi" w:cstheme="minorHAnsi"/>
                <w:b/>
              </w:rPr>
            </w:pPr>
          </w:p>
        </w:tc>
      </w:tr>
      <w:tr w:rsidR="005B19CD" w:rsidTr="00F7744C">
        <w:trPr>
          <w:trHeight w:val="187"/>
        </w:trPr>
        <w:tc>
          <w:tcPr>
            <w:tcW w:w="2958" w:type="dxa"/>
            <w:vMerge/>
            <w:tcBorders>
              <w:top w:val="single" w:sz="4" w:space="0" w:color="000000"/>
              <w:left w:val="single" w:sz="4" w:space="0" w:color="000000"/>
            </w:tcBorders>
            <w:shd w:val="clear" w:color="auto" w:fill="auto"/>
            <w:vAlign w:val="center"/>
          </w:tcPr>
          <w:p w:rsidR="002673FD" w:rsidRPr="002673FD" w:rsidRDefault="002673FD" w:rsidP="002673FD">
            <w:pPr>
              <w:pBdr>
                <w:top w:val="nil"/>
                <w:left w:val="nil"/>
                <w:bottom w:val="nil"/>
                <w:right w:val="nil"/>
                <w:between w:val="nil"/>
              </w:pBdr>
              <w:spacing w:after="200" w:line="276" w:lineRule="auto"/>
              <w:rPr>
                <w:rFonts w:asciiTheme="minorHAnsi" w:hAnsiTheme="minorHAnsi" w:cstheme="minorHAnsi"/>
                <w:b/>
              </w:rPr>
            </w:pPr>
          </w:p>
        </w:tc>
        <w:tc>
          <w:tcPr>
            <w:tcW w:w="993" w:type="dxa"/>
            <w:gridSpan w:val="3"/>
            <w:vMerge/>
            <w:tcBorders>
              <w:top w:val="single" w:sz="4" w:space="0" w:color="000000"/>
              <w:left w:val="single" w:sz="4" w:space="0" w:color="000000"/>
            </w:tcBorders>
            <w:shd w:val="clear" w:color="auto" w:fill="auto"/>
            <w:vAlign w:val="center"/>
          </w:tcPr>
          <w:p w:rsidR="002673FD" w:rsidRPr="002673FD" w:rsidRDefault="002673FD" w:rsidP="002673FD">
            <w:pPr>
              <w:pBdr>
                <w:top w:val="nil"/>
                <w:left w:val="nil"/>
                <w:bottom w:val="nil"/>
                <w:right w:val="nil"/>
                <w:between w:val="nil"/>
              </w:pBdr>
              <w:spacing w:after="200" w:line="276" w:lineRule="auto"/>
              <w:rPr>
                <w:rFonts w:asciiTheme="minorHAnsi" w:hAnsiTheme="minorHAnsi" w:cstheme="minorHAnsi"/>
                <w:b/>
              </w:rPr>
            </w:pPr>
          </w:p>
        </w:tc>
        <w:tc>
          <w:tcPr>
            <w:tcW w:w="850" w:type="dxa"/>
            <w:gridSpan w:val="2"/>
            <w:tcBorders>
              <w:top w:val="single" w:sz="4" w:space="0" w:color="000000"/>
              <w:left w:val="single" w:sz="4" w:space="0" w:color="000000"/>
              <w:bottom w:val="single" w:sz="4" w:space="0" w:color="000000"/>
            </w:tcBorders>
            <w:shd w:val="clear" w:color="auto" w:fill="auto"/>
            <w:vAlign w:val="center"/>
          </w:tcPr>
          <w:p w:rsidR="002673FD" w:rsidRPr="002673FD" w:rsidRDefault="00DD3419" w:rsidP="002673FD">
            <w:pPr>
              <w:spacing w:after="200" w:line="276" w:lineRule="auto"/>
              <w:rPr>
                <w:rFonts w:asciiTheme="minorHAnsi" w:hAnsiTheme="minorHAnsi" w:cstheme="minorHAnsi"/>
                <w:b/>
              </w:rPr>
            </w:pPr>
            <w:r w:rsidRPr="002673FD">
              <w:rPr>
                <w:rFonts w:asciiTheme="minorHAnsi" w:hAnsiTheme="minorHAnsi" w:cstheme="minorHAnsi"/>
              </w:rPr>
              <w:t>&lt; 100</w:t>
            </w:r>
          </w:p>
        </w:tc>
        <w:tc>
          <w:tcPr>
            <w:tcW w:w="582" w:type="dxa"/>
            <w:tcBorders>
              <w:top w:val="single" w:sz="4" w:space="0" w:color="000000"/>
              <w:left w:val="single" w:sz="4" w:space="0" w:color="000000"/>
              <w:bottom w:val="single" w:sz="4" w:space="0" w:color="000000"/>
            </w:tcBorders>
            <w:shd w:val="clear" w:color="auto" w:fill="auto"/>
            <w:vAlign w:val="center"/>
          </w:tcPr>
          <w:p w:rsidR="002673FD" w:rsidRPr="002673FD" w:rsidRDefault="00DD3419" w:rsidP="002673FD">
            <w:pPr>
              <w:spacing w:after="200" w:line="276" w:lineRule="auto"/>
              <w:rPr>
                <w:rFonts w:asciiTheme="minorHAnsi" w:hAnsiTheme="minorHAnsi" w:cstheme="minorHAnsi"/>
                <w:b/>
              </w:rPr>
            </w:pPr>
            <w:r w:rsidRPr="002673FD">
              <w:rPr>
                <w:rFonts w:asciiTheme="minorHAnsi" w:hAnsiTheme="minorHAnsi" w:cstheme="minorHAnsi"/>
                <w:b/>
              </w:rPr>
              <w:t>15</w:t>
            </w:r>
          </w:p>
        </w:tc>
        <w:tc>
          <w:tcPr>
            <w:tcW w:w="1397" w:type="dxa"/>
            <w:vMerge/>
            <w:tcBorders>
              <w:top w:val="single" w:sz="4" w:space="0" w:color="000000"/>
              <w:left w:val="single" w:sz="4" w:space="0" w:color="000000"/>
            </w:tcBorders>
            <w:shd w:val="clear" w:color="auto" w:fill="auto"/>
            <w:vAlign w:val="center"/>
          </w:tcPr>
          <w:p w:rsidR="002673FD" w:rsidRPr="002673FD" w:rsidRDefault="002673FD" w:rsidP="002673FD">
            <w:pPr>
              <w:pBdr>
                <w:top w:val="nil"/>
                <w:left w:val="nil"/>
                <w:bottom w:val="nil"/>
                <w:right w:val="nil"/>
                <w:between w:val="nil"/>
              </w:pBdr>
              <w:spacing w:after="200" w:line="276" w:lineRule="auto"/>
              <w:rPr>
                <w:rFonts w:asciiTheme="minorHAnsi" w:hAnsiTheme="minorHAnsi" w:cstheme="minorHAnsi"/>
                <w:b/>
              </w:rPr>
            </w:pPr>
          </w:p>
        </w:tc>
        <w:tc>
          <w:tcPr>
            <w:tcW w:w="1560" w:type="dxa"/>
            <w:vMerge/>
            <w:tcBorders>
              <w:top w:val="single" w:sz="4" w:space="0" w:color="000000"/>
              <w:left w:val="single" w:sz="4" w:space="0" w:color="000000"/>
            </w:tcBorders>
            <w:shd w:val="clear" w:color="auto" w:fill="auto"/>
            <w:vAlign w:val="center"/>
          </w:tcPr>
          <w:p w:rsidR="002673FD" w:rsidRPr="002673FD" w:rsidRDefault="002673FD" w:rsidP="002673FD">
            <w:pPr>
              <w:pBdr>
                <w:top w:val="nil"/>
                <w:left w:val="nil"/>
                <w:bottom w:val="nil"/>
                <w:right w:val="nil"/>
                <w:between w:val="nil"/>
              </w:pBdr>
              <w:spacing w:after="200" w:line="276" w:lineRule="auto"/>
              <w:rPr>
                <w:rFonts w:asciiTheme="minorHAnsi" w:hAnsiTheme="minorHAnsi" w:cstheme="minorHAnsi"/>
                <w:b/>
              </w:rPr>
            </w:pPr>
          </w:p>
        </w:tc>
        <w:tc>
          <w:tcPr>
            <w:tcW w:w="1544" w:type="dxa"/>
            <w:vMerge/>
            <w:tcBorders>
              <w:top w:val="single" w:sz="4" w:space="0" w:color="000000"/>
              <w:left w:val="single" w:sz="4" w:space="0" w:color="000000"/>
              <w:right w:val="single" w:sz="4" w:space="0" w:color="000000"/>
            </w:tcBorders>
            <w:shd w:val="clear" w:color="auto" w:fill="auto"/>
            <w:vAlign w:val="center"/>
          </w:tcPr>
          <w:p w:rsidR="002673FD" w:rsidRPr="002673FD" w:rsidRDefault="002673FD" w:rsidP="002673FD">
            <w:pPr>
              <w:pBdr>
                <w:top w:val="nil"/>
                <w:left w:val="nil"/>
                <w:bottom w:val="nil"/>
                <w:right w:val="nil"/>
                <w:between w:val="nil"/>
              </w:pBdr>
              <w:spacing w:after="200" w:line="276" w:lineRule="auto"/>
              <w:rPr>
                <w:rFonts w:asciiTheme="minorHAnsi" w:hAnsiTheme="minorHAnsi" w:cstheme="minorHAnsi"/>
                <w:b/>
              </w:rPr>
            </w:pPr>
          </w:p>
        </w:tc>
      </w:tr>
      <w:tr w:rsidR="005B19CD" w:rsidTr="00F7744C">
        <w:trPr>
          <w:trHeight w:val="256"/>
        </w:trPr>
        <w:tc>
          <w:tcPr>
            <w:tcW w:w="2958" w:type="dxa"/>
            <w:vMerge w:val="restart"/>
            <w:tcBorders>
              <w:top w:val="single" w:sz="4" w:space="0" w:color="000000"/>
              <w:left w:val="single" w:sz="4" w:space="0" w:color="000000"/>
            </w:tcBorders>
            <w:shd w:val="clear" w:color="auto" w:fill="auto"/>
            <w:vAlign w:val="center"/>
          </w:tcPr>
          <w:p w:rsidR="002673FD" w:rsidRPr="002673FD" w:rsidRDefault="00DD3419" w:rsidP="002673FD">
            <w:pPr>
              <w:spacing w:after="200" w:line="276" w:lineRule="auto"/>
              <w:rPr>
                <w:rFonts w:asciiTheme="minorHAnsi" w:hAnsiTheme="minorHAnsi" w:cstheme="minorHAnsi"/>
              </w:rPr>
            </w:pPr>
            <w:r w:rsidRPr="002673FD">
              <w:rPr>
                <w:rFonts w:asciiTheme="minorHAnsi" w:hAnsiTheme="minorHAnsi" w:cstheme="minorHAnsi"/>
                <w:b/>
              </w:rPr>
              <w:t>A2. LAUREA INERENTE AL RUOLO SPECIFICO</w:t>
            </w:r>
          </w:p>
          <w:p w:rsidR="002673FD" w:rsidRPr="002673FD" w:rsidRDefault="00DD3419" w:rsidP="002673FD">
            <w:pPr>
              <w:spacing w:after="200" w:line="276" w:lineRule="auto"/>
              <w:rPr>
                <w:rFonts w:asciiTheme="minorHAnsi" w:hAnsiTheme="minorHAnsi" w:cstheme="minorHAnsi"/>
                <w:b/>
              </w:rPr>
            </w:pPr>
            <w:r w:rsidRPr="002673FD">
              <w:rPr>
                <w:rFonts w:asciiTheme="minorHAnsi" w:hAnsiTheme="minorHAnsi" w:cstheme="minorHAnsi"/>
              </w:rPr>
              <w:t>(triennale, in alternativa al punto A1)</w:t>
            </w:r>
          </w:p>
        </w:tc>
        <w:tc>
          <w:tcPr>
            <w:tcW w:w="993" w:type="dxa"/>
            <w:gridSpan w:val="3"/>
            <w:vMerge w:val="restart"/>
            <w:tcBorders>
              <w:top w:val="single" w:sz="4" w:space="0" w:color="000000"/>
              <w:left w:val="single" w:sz="4" w:space="0" w:color="000000"/>
            </w:tcBorders>
            <w:shd w:val="clear" w:color="auto" w:fill="auto"/>
            <w:vAlign w:val="center"/>
          </w:tcPr>
          <w:p w:rsidR="002673FD" w:rsidRPr="002673FD" w:rsidRDefault="00DD3419" w:rsidP="002673FD">
            <w:pPr>
              <w:spacing w:after="200" w:line="276" w:lineRule="auto"/>
              <w:rPr>
                <w:rFonts w:asciiTheme="minorHAnsi" w:hAnsiTheme="minorHAnsi" w:cstheme="minorHAnsi"/>
              </w:rPr>
            </w:pPr>
            <w:r w:rsidRPr="002673FD">
              <w:rPr>
                <w:rFonts w:asciiTheme="minorHAnsi" w:hAnsiTheme="minorHAnsi" w:cstheme="minorHAnsi"/>
              </w:rPr>
              <w:t>Verrà valutata una sola laurea</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73FD" w:rsidRPr="002673FD" w:rsidRDefault="00DD3419" w:rsidP="002673FD">
            <w:pPr>
              <w:spacing w:after="200" w:line="276" w:lineRule="auto"/>
              <w:rPr>
                <w:rFonts w:asciiTheme="minorHAnsi" w:hAnsiTheme="minorHAnsi" w:cstheme="minorHAnsi"/>
                <w:b/>
              </w:rPr>
            </w:pPr>
            <w:r w:rsidRPr="002673FD">
              <w:rPr>
                <w:rFonts w:asciiTheme="minorHAnsi" w:hAnsiTheme="minorHAnsi" w:cstheme="minorHAnsi"/>
              </w:rPr>
              <w:t xml:space="preserve">110 e lode </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3FD" w:rsidRPr="002673FD" w:rsidRDefault="00DD3419" w:rsidP="002673FD">
            <w:pPr>
              <w:spacing w:after="200" w:line="276" w:lineRule="auto"/>
              <w:rPr>
                <w:rFonts w:asciiTheme="minorHAnsi" w:hAnsiTheme="minorHAnsi" w:cstheme="minorHAnsi"/>
                <w:b/>
              </w:rPr>
            </w:pPr>
            <w:r w:rsidRPr="002673FD">
              <w:rPr>
                <w:rFonts w:asciiTheme="minorHAnsi" w:hAnsiTheme="minorHAnsi" w:cstheme="minorHAnsi"/>
                <w:b/>
              </w:rPr>
              <w:t>12</w:t>
            </w:r>
          </w:p>
          <w:p w:rsidR="002673FD" w:rsidRPr="002673FD" w:rsidRDefault="002673FD" w:rsidP="002673FD">
            <w:pPr>
              <w:spacing w:after="200" w:line="276" w:lineRule="auto"/>
              <w:rPr>
                <w:rFonts w:asciiTheme="minorHAnsi" w:hAnsiTheme="minorHAnsi" w:cstheme="minorHAnsi"/>
              </w:rPr>
            </w:pPr>
          </w:p>
        </w:tc>
        <w:tc>
          <w:tcPr>
            <w:tcW w:w="1397" w:type="dxa"/>
            <w:vMerge w:val="restart"/>
            <w:tcBorders>
              <w:top w:val="single" w:sz="4" w:space="0" w:color="000000"/>
              <w:left w:val="single" w:sz="4" w:space="0" w:color="000000"/>
              <w:right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c>
          <w:tcPr>
            <w:tcW w:w="1560" w:type="dxa"/>
            <w:vMerge w:val="restart"/>
            <w:tcBorders>
              <w:top w:val="single" w:sz="4" w:space="0" w:color="000000"/>
              <w:left w:val="single" w:sz="4" w:space="0" w:color="000000"/>
              <w:right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c>
          <w:tcPr>
            <w:tcW w:w="1544" w:type="dxa"/>
            <w:vMerge w:val="restart"/>
            <w:tcBorders>
              <w:top w:val="single" w:sz="4" w:space="0" w:color="000000"/>
              <w:left w:val="single" w:sz="4" w:space="0" w:color="000000"/>
              <w:right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r>
      <w:tr w:rsidR="005B19CD" w:rsidTr="00F7744C">
        <w:trPr>
          <w:trHeight w:val="254"/>
        </w:trPr>
        <w:tc>
          <w:tcPr>
            <w:tcW w:w="2958" w:type="dxa"/>
            <w:vMerge/>
            <w:tcBorders>
              <w:top w:val="single" w:sz="4" w:space="0" w:color="000000"/>
              <w:left w:val="single" w:sz="4" w:space="0" w:color="000000"/>
            </w:tcBorders>
            <w:shd w:val="clear" w:color="auto" w:fill="auto"/>
            <w:vAlign w:val="center"/>
          </w:tcPr>
          <w:p w:rsidR="002673FD" w:rsidRPr="002673FD" w:rsidRDefault="002673FD" w:rsidP="002673FD">
            <w:pPr>
              <w:pBdr>
                <w:top w:val="nil"/>
                <w:left w:val="nil"/>
                <w:bottom w:val="nil"/>
                <w:right w:val="nil"/>
                <w:between w:val="nil"/>
              </w:pBdr>
              <w:spacing w:after="200" w:line="276" w:lineRule="auto"/>
              <w:rPr>
                <w:rFonts w:asciiTheme="minorHAnsi" w:hAnsiTheme="minorHAnsi" w:cstheme="minorHAnsi"/>
              </w:rPr>
            </w:pPr>
          </w:p>
        </w:tc>
        <w:tc>
          <w:tcPr>
            <w:tcW w:w="993" w:type="dxa"/>
            <w:gridSpan w:val="3"/>
            <w:vMerge/>
            <w:tcBorders>
              <w:top w:val="single" w:sz="4" w:space="0" w:color="000000"/>
              <w:left w:val="single" w:sz="4" w:space="0" w:color="000000"/>
            </w:tcBorders>
            <w:shd w:val="clear" w:color="auto" w:fill="auto"/>
            <w:vAlign w:val="center"/>
          </w:tcPr>
          <w:p w:rsidR="002673FD" w:rsidRPr="002673FD" w:rsidRDefault="002673FD" w:rsidP="002673FD">
            <w:pPr>
              <w:pBdr>
                <w:top w:val="nil"/>
                <w:left w:val="nil"/>
                <w:bottom w:val="nil"/>
                <w:right w:val="nil"/>
                <w:between w:val="nil"/>
              </w:pBdr>
              <w:spacing w:after="200" w:line="276" w:lineRule="auto"/>
              <w:rPr>
                <w:rFonts w:asciiTheme="minorHAnsi" w:hAnsiTheme="minorHAnsi" w:cstheme="minorHAnsi"/>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73FD" w:rsidRPr="002673FD" w:rsidRDefault="00DD3419" w:rsidP="002673FD">
            <w:pPr>
              <w:spacing w:after="200" w:line="276" w:lineRule="auto"/>
              <w:rPr>
                <w:rFonts w:asciiTheme="minorHAnsi" w:hAnsiTheme="minorHAnsi" w:cstheme="minorHAnsi"/>
                <w:b/>
              </w:rPr>
            </w:pPr>
            <w:r w:rsidRPr="002673FD">
              <w:rPr>
                <w:rFonts w:asciiTheme="minorHAnsi" w:hAnsiTheme="minorHAnsi" w:cstheme="minorHAnsi"/>
              </w:rPr>
              <w:t>100 - 110</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3FD" w:rsidRPr="002673FD" w:rsidRDefault="00DD3419" w:rsidP="002673FD">
            <w:pPr>
              <w:spacing w:after="200" w:line="276" w:lineRule="auto"/>
              <w:rPr>
                <w:rFonts w:asciiTheme="minorHAnsi" w:hAnsiTheme="minorHAnsi" w:cstheme="minorHAnsi"/>
                <w:b/>
              </w:rPr>
            </w:pPr>
            <w:r w:rsidRPr="002673FD">
              <w:rPr>
                <w:rFonts w:asciiTheme="minorHAnsi" w:hAnsiTheme="minorHAnsi" w:cstheme="minorHAnsi"/>
                <w:b/>
              </w:rPr>
              <w:t>10</w:t>
            </w:r>
          </w:p>
        </w:tc>
        <w:tc>
          <w:tcPr>
            <w:tcW w:w="1397" w:type="dxa"/>
            <w:vMerge/>
            <w:tcBorders>
              <w:top w:val="single" w:sz="4" w:space="0" w:color="000000"/>
              <w:left w:val="single" w:sz="4" w:space="0" w:color="000000"/>
              <w:right w:val="single" w:sz="4" w:space="0" w:color="000000"/>
            </w:tcBorders>
            <w:shd w:val="clear" w:color="auto" w:fill="auto"/>
            <w:vAlign w:val="center"/>
          </w:tcPr>
          <w:p w:rsidR="002673FD" w:rsidRPr="002673FD" w:rsidRDefault="002673FD" w:rsidP="002673FD">
            <w:pPr>
              <w:pBdr>
                <w:top w:val="nil"/>
                <w:left w:val="nil"/>
                <w:bottom w:val="nil"/>
                <w:right w:val="nil"/>
                <w:between w:val="nil"/>
              </w:pBdr>
              <w:spacing w:after="200" w:line="276" w:lineRule="auto"/>
              <w:rPr>
                <w:rFonts w:asciiTheme="minorHAnsi" w:hAnsiTheme="minorHAnsi" w:cstheme="minorHAnsi"/>
                <w:b/>
              </w:rPr>
            </w:pPr>
          </w:p>
        </w:tc>
        <w:tc>
          <w:tcPr>
            <w:tcW w:w="1560" w:type="dxa"/>
            <w:vMerge/>
            <w:tcBorders>
              <w:top w:val="single" w:sz="4" w:space="0" w:color="000000"/>
              <w:left w:val="single" w:sz="4" w:space="0" w:color="000000"/>
              <w:right w:val="single" w:sz="4" w:space="0" w:color="000000"/>
            </w:tcBorders>
            <w:shd w:val="clear" w:color="auto" w:fill="auto"/>
            <w:vAlign w:val="center"/>
          </w:tcPr>
          <w:p w:rsidR="002673FD" w:rsidRPr="002673FD" w:rsidRDefault="002673FD" w:rsidP="002673FD">
            <w:pPr>
              <w:pBdr>
                <w:top w:val="nil"/>
                <w:left w:val="nil"/>
                <w:bottom w:val="nil"/>
                <w:right w:val="nil"/>
                <w:between w:val="nil"/>
              </w:pBdr>
              <w:spacing w:after="200" w:line="276" w:lineRule="auto"/>
              <w:rPr>
                <w:rFonts w:asciiTheme="minorHAnsi" w:hAnsiTheme="minorHAnsi" w:cstheme="minorHAnsi"/>
                <w:b/>
              </w:rPr>
            </w:pPr>
          </w:p>
        </w:tc>
        <w:tc>
          <w:tcPr>
            <w:tcW w:w="1544" w:type="dxa"/>
            <w:vMerge/>
            <w:tcBorders>
              <w:top w:val="single" w:sz="4" w:space="0" w:color="000000"/>
              <w:left w:val="single" w:sz="4" w:space="0" w:color="000000"/>
              <w:right w:val="single" w:sz="4" w:space="0" w:color="000000"/>
            </w:tcBorders>
            <w:shd w:val="clear" w:color="auto" w:fill="auto"/>
            <w:vAlign w:val="center"/>
          </w:tcPr>
          <w:p w:rsidR="002673FD" w:rsidRPr="002673FD" w:rsidRDefault="002673FD" w:rsidP="002673FD">
            <w:pPr>
              <w:pBdr>
                <w:top w:val="nil"/>
                <w:left w:val="nil"/>
                <w:bottom w:val="nil"/>
                <w:right w:val="nil"/>
                <w:between w:val="nil"/>
              </w:pBdr>
              <w:spacing w:after="200" w:line="276" w:lineRule="auto"/>
              <w:rPr>
                <w:rFonts w:asciiTheme="minorHAnsi" w:hAnsiTheme="minorHAnsi" w:cstheme="minorHAnsi"/>
                <w:b/>
              </w:rPr>
            </w:pPr>
          </w:p>
        </w:tc>
      </w:tr>
      <w:tr w:rsidR="005B19CD" w:rsidTr="00F7744C">
        <w:trPr>
          <w:trHeight w:val="254"/>
        </w:trPr>
        <w:tc>
          <w:tcPr>
            <w:tcW w:w="2958" w:type="dxa"/>
            <w:vMerge/>
            <w:tcBorders>
              <w:top w:val="single" w:sz="4" w:space="0" w:color="000000"/>
              <w:left w:val="single" w:sz="4" w:space="0" w:color="000000"/>
            </w:tcBorders>
            <w:shd w:val="clear" w:color="auto" w:fill="auto"/>
            <w:vAlign w:val="center"/>
          </w:tcPr>
          <w:p w:rsidR="002673FD" w:rsidRPr="002673FD" w:rsidRDefault="002673FD" w:rsidP="002673FD">
            <w:pPr>
              <w:pBdr>
                <w:top w:val="nil"/>
                <w:left w:val="nil"/>
                <w:bottom w:val="nil"/>
                <w:right w:val="nil"/>
                <w:between w:val="nil"/>
              </w:pBdr>
              <w:spacing w:after="200" w:line="276" w:lineRule="auto"/>
              <w:rPr>
                <w:rFonts w:asciiTheme="minorHAnsi" w:hAnsiTheme="minorHAnsi" w:cstheme="minorHAnsi"/>
                <w:b/>
              </w:rPr>
            </w:pPr>
          </w:p>
        </w:tc>
        <w:tc>
          <w:tcPr>
            <w:tcW w:w="993" w:type="dxa"/>
            <w:gridSpan w:val="3"/>
            <w:vMerge/>
            <w:tcBorders>
              <w:top w:val="single" w:sz="4" w:space="0" w:color="000000"/>
              <w:left w:val="single" w:sz="4" w:space="0" w:color="000000"/>
            </w:tcBorders>
            <w:shd w:val="clear" w:color="auto" w:fill="auto"/>
            <w:vAlign w:val="center"/>
          </w:tcPr>
          <w:p w:rsidR="002673FD" w:rsidRPr="002673FD" w:rsidRDefault="002673FD" w:rsidP="002673FD">
            <w:pPr>
              <w:pBdr>
                <w:top w:val="nil"/>
                <w:left w:val="nil"/>
                <w:bottom w:val="nil"/>
                <w:right w:val="nil"/>
                <w:between w:val="nil"/>
              </w:pBdr>
              <w:spacing w:after="200" w:line="276" w:lineRule="auto"/>
              <w:rPr>
                <w:rFonts w:asciiTheme="minorHAnsi" w:hAnsiTheme="minorHAnsi" w:cstheme="minorHAnsi"/>
                <w:b/>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73FD" w:rsidRPr="002673FD" w:rsidRDefault="00DD3419" w:rsidP="002673FD">
            <w:pPr>
              <w:spacing w:after="200" w:line="276" w:lineRule="auto"/>
              <w:rPr>
                <w:rFonts w:asciiTheme="minorHAnsi" w:hAnsiTheme="minorHAnsi" w:cstheme="minorHAnsi"/>
                <w:b/>
              </w:rPr>
            </w:pPr>
            <w:r w:rsidRPr="002673FD">
              <w:rPr>
                <w:rFonts w:asciiTheme="minorHAnsi" w:hAnsiTheme="minorHAnsi" w:cstheme="minorHAnsi"/>
              </w:rPr>
              <w:t>&lt; 100</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3FD" w:rsidRPr="002673FD" w:rsidRDefault="00DD3419" w:rsidP="002673FD">
            <w:pPr>
              <w:spacing w:after="200" w:line="276" w:lineRule="auto"/>
              <w:rPr>
                <w:rFonts w:asciiTheme="minorHAnsi" w:hAnsiTheme="minorHAnsi" w:cstheme="minorHAnsi"/>
                <w:b/>
              </w:rPr>
            </w:pPr>
            <w:r w:rsidRPr="002673FD">
              <w:rPr>
                <w:rFonts w:asciiTheme="minorHAnsi" w:hAnsiTheme="minorHAnsi" w:cstheme="minorHAnsi"/>
                <w:b/>
              </w:rPr>
              <w:t>8</w:t>
            </w:r>
          </w:p>
        </w:tc>
        <w:tc>
          <w:tcPr>
            <w:tcW w:w="1397" w:type="dxa"/>
            <w:vMerge/>
            <w:tcBorders>
              <w:top w:val="single" w:sz="4" w:space="0" w:color="000000"/>
              <w:left w:val="single" w:sz="4" w:space="0" w:color="000000"/>
              <w:right w:val="single" w:sz="4" w:space="0" w:color="000000"/>
            </w:tcBorders>
            <w:shd w:val="clear" w:color="auto" w:fill="auto"/>
            <w:vAlign w:val="center"/>
          </w:tcPr>
          <w:p w:rsidR="002673FD" w:rsidRPr="002673FD" w:rsidRDefault="002673FD" w:rsidP="002673FD">
            <w:pPr>
              <w:pBdr>
                <w:top w:val="nil"/>
                <w:left w:val="nil"/>
                <w:bottom w:val="nil"/>
                <w:right w:val="nil"/>
                <w:between w:val="nil"/>
              </w:pBdr>
              <w:spacing w:after="200" w:line="276" w:lineRule="auto"/>
              <w:rPr>
                <w:rFonts w:asciiTheme="minorHAnsi" w:hAnsiTheme="minorHAnsi" w:cstheme="minorHAnsi"/>
                <w:b/>
              </w:rPr>
            </w:pPr>
          </w:p>
        </w:tc>
        <w:tc>
          <w:tcPr>
            <w:tcW w:w="1560" w:type="dxa"/>
            <w:vMerge/>
            <w:tcBorders>
              <w:top w:val="single" w:sz="4" w:space="0" w:color="000000"/>
              <w:left w:val="single" w:sz="4" w:space="0" w:color="000000"/>
              <w:right w:val="single" w:sz="4" w:space="0" w:color="000000"/>
            </w:tcBorders>
            <w:shd w:val="clear" w:color="auto" w:fill="auto"/>
            <w:vAlign w:val="center"/>
          </w:tcPr>
          <w:p w:rsidR="002673FD" w:rsidRPr="002673FD" w:rsidRDefault="002673FD" w:rsidP="002673FD">
            <w:pPr>
              <w:pBdr>
                <w:top w:val="nil"/>
                <w:left w:val="nil"/>
                <w:bottom w:val="nil"/>
                <w:right w:val="nil"/>
                <w:between w:val="nil"/>
              </w:pBdr>
              <w:spacing w:after="200" w:line="276" w:lineRule="auto"/>
              <w:rPr>
                <w:rFonts w:asciiTheme="minorHAnsi" w:hAnsiTheme="minorHAnsi" w:cstheme="minorHAnsi"/>
                <w:b/>
              </w:rPr>
            </w:pPr>
          </w:p>
        </w:tc>
        <w:tc>
          <w:tcPr>
            <w:tcW w:w="1544" w:type="dxa"/>
            <w:vMerge/>
            <w:tcBorders>
              <w:top w:val="single" w:sz="4" w:space="0" w:color="000000"/>
              <w:left w:val="single" w:sz="4" w:space="0" w:color="000000"/>
              <w:right w:val="single" w:sz="4" w:space="0" w:color="000000"/>
            </w:tcBorders>
            <w:shd w:val="clear" w:color="auto" w:fill="auto"/>
            <w:vAlign w:val="center"/>
          </w:tcPr>
          <w:p w:rsidR="002673FD" w:rsidRPr="002673FD" w:rsidRDefault="002673FD" w:rsidP="002673FD">
            <w:pPr>
              <w:pBdr>
                <w:top w:val="nil"/>
                <w:left w:val="nil"/>
                <w:bottom w:val="nil"/>
                <w:right w:val="nil"/>
                <w:between w:val="nil"/>
              </w:pBdr>
              <w:spacing w:after="200" w:line="276" w:lineRule="auto"/>
              <w:rPr>
                <w:rFonts w:asciiTheme="minorHAnsi" w:hAnsiTheme="minorHAnsi" w:cstheme="minorHAnsi"/>
                <w:b/>
              </w:rPr>
            </w:pPr>
          </w:p>
        </w:tc>
      </w:tr>
      <w:tr w:rsidR="005B19CD" w:rsidTr="00F7744C">
        <w:tc>
          <w:tcPr>
            <w:tcW w:w="2958" w:type="dxa"/>
            <w:tcBorders>
              <w:top w:val="single" w:sz="4" w:space="0" w:color="000000"/>
              <w:left w:val="single" w:sz="4" w:space="0" w:color="000000"/>
              <w:bottom w:val="single" w:sz="4" w:space="0" w:color="000000"/>
            </w:tcBorders>
            <w:shd w:val="clear" w:color="auto" w:fill="auto"/>
            <w:vAlign w:val="center"/>
          </w:tcPr>
          <w:p w:rsidR="002673FD" w:rsidRPr="002673FD" w:rsidRDefault="00DD3419" w:rsidP="002673FD">
            <w:pPr>
              <w:spacing w:after="200" w:line="276" w:lineRule="auto"/>
              <w:rPr>
                <w:rFonts w:asciiTheme="minorHAnsi" w:hAnsiTheme="minorHAnsi" w:cstheme="minorHAnsi"/>
                <w:b/>
              </w:rPr>
            </w:pPr>
            <w:r w:rsidRPr="002673FD">
              <w:rPr>
                <w:rFonts w:asciiTheme="minorHAnsi" w:hAnsiTheme="minorHAnsi" w:cstheme="minorHAnsi"/>
                <w:b/>
              </w:rPr>
              <w:t xml:space="preserve">A3. DIPLOMA </w:t>
            </w:r>
            <w:r w:rsidRPr="002673FD">
              <w:rPr>
                <w:rFonts w:asciiTheme="minorHAnsi" w:hAnsiTheme="minorHAnsi" w:cstheme="minorHAnsi"/>
                <w:b/>
              </w:rPr>
              <w:t>SCUOLA SECONDARIA DI II GRADO</w:t>
            </w:r>
          </w:p>
          <w:p w:rsidR="002673FD" w:rsidRPr="002673FD" w:rsidRDefault="00DD3419" w:rsidP="002673FD">
            <w:pPr>
              <w:spacing w:after="200" w:line="276" w:lineRule="auto"/>
              <w:rPr>
                <w:rFonts w:asciiTheme="minorHAnsi" w:hAnsiTheme="minorHAnsi" w:cstheme="minorHAnsi"/>
              </w:rPr>
            </w:pPr>
            <w:r w:rsidRPr="002673FD">
              <w:rPr>
                <w:rFonts w:asciiTheme="minorHAnsi" w:hAnsiTheme="minorHAnsi" w:cstheme="minorHAnsi"/>
              </w:rPr>
              <w:t>(in alternativa ai punti A1 e A2 – non cumulabile con i punti A1 e A2)</w:t>
            </w:r>
          </w:p>
        </w:tc>
        <w:tc>
          <w:tcPr>
            <w:tcW w:w="993" w:type="dxa"/>
            <w:gridSpan w:val="3"/>
            <w:tcBorders>
              <w:top w:val="single" w:sz="4" w:space="0" w:color="000000"/>
              <w:left w:val="single" w:sz="4" w:space="0" w:color="000000"/>
              <w:bottom w:val="single" w:sz="4" w:space="0" w:color="000000"/>
            </w:tcBorders>
            <w:shd w:val="clear" w:color="auto" w:fill="auto"/>
            <w:vAlign w:val="center"/>
          </w:tcPr>
          <w:p w:rsidR="002673FD" w:rsidRPr="002673FD" w:rsidRDefault="00DD3419" w:rsidP="002673FD">
            <w:pPr>
              <w:spacing w:after="200" w:line="276" w:lineRule="auto"/>
              <w:rPr>
                <w:rFonts w:asciiTheme="minorHAnsi" w:hAnsiTheme="minorHAnsi" w:cstheme="minorHAnsi"/>
              </w:rPr>
            </w:pPr>
            <w:r w:rsidRPr="002673FD">
              <w:rPr>
                <w:rFonts w:asciiTheme="minorHAnsi" w:hAnsiTheme="minorHAnsi" w:cstheme="minorHAnsi"/>
              </w:rPr>
              <w:t>Verrà valutato un solo diploma</w:t>
            </w:r>
          </w:p>
        </w:tc>
        <w:tc>
          <w:tcPr>
            <w:tcW w:w="1432" w:type="dxa"/>
            <w:gridSpan w:val="3"/>
            <w:tcBorders>
              <w:top w:val="single" w:sz="4" w:space="0" w:color="000000"/>
              <w:left w:val="single" w:sz="4" w:space="0" w:color="000000"/>
              <w:bottom w:val="single" w:sz="4" w:space="0" w:color="000000"/>
            </w:tcBorders>
            <w:shd w:val="clear" w:color="auto" w:fill="auto"/>
            <w:vAlign w:val="center"/>
          </w:tcPr>
          <w:p w:rsidR="002673FD" w:rsidRPr="002673FD" w:rsidRDefault="00DD3419" w:rsidP="002673FD">
            <w:pPr>
              <w:spacing w:after="200" w:line="276" w:lineRule="auto"/>
              <w:rPr>
                <w:rFonts w:asciiTheme="minorHAnsi" w:hAnsiTheme="minorHAnsi" w:cstheme="minorHAnsi"/>
              </w:rPr>
            </w:pPr>
            <w:r w:rsidRPr="002673FD">
              <w:rPr>
                <w:rFonts w:asciiTheme="minorHAnsi" w:hAnsiTheme="minorHAnsi" w:cstheme="minorHAnsi"/>
                <w:b/>
              </w:rPr>
              <w:t xml:space="preserve">     5</w:t>
            </w:r>
          </w:p>
        </w:tc>
        <w:tc>
          <w:tcPr>
            <w:tcW w:w="1397" w:type="dxa"/>
            <w:tcBorders>
              <w:top w:val="single" w:sz="4" w:space="0" w:color="000000"/>
              <w:left w:val="single" w:sz="4" w:space="0" w:color="000000"/>
              <w:bottom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r>
      <w:tr w:rsidR="005B19CD" w:rsidTr="00F7744C">
        <w:tc>
          <w:tcPr>
            <w:tcW w:w="2958" w:type="dxa"/>
            <w:tcBorders>
              <w:top w:val="single" w:sz="4" w:space="0" w:color="000000"/>
              <w:left w:val="single" w:sz="4" w:space="0" w:color="000000"/>
              <w:bottom w:val="single" w:sz="4" w:space="0" w:color="000000"/>
            </w:tcBorders>
            <w:shd w:val="clear" w:color="auto" w:fill="auto"/>
          </w:tcPr>
          <w:p w:rsidR="002673FD" w:rsidRPr="002673FD" w:rsidRDefault="00DD3419" w:rsidP="002673FD">
            <w:pPr>
              <w:spacing w:after="200" w:line="276" w:lineRule="auto"/>
              <w:rPr>
                <w:rFonts w:asciiTheme="minorHAnsi" w:hAnsiTheme="minorHAnsi" w:cstheme="minorHAnsi"/>
              </w:rPr>
            </w:pPr>
            <w:r w:rsidRPr="002673FD">
              <w:rPr>
                <w:rFonts w:asciiTheme="minorHAnsi" w:hAnsiTheme="minorHAnsi" w:cstheme="minorHAnsi"/>
                <w:b/>
              </w:rPr>
              <w:t>A4.MASTER DI II LIVELLO</w:t>
            </w:r>
            <w:r w:rsidRPr="002673FD">
              <w:rPr>
                <w:rFonts w:asciiTheme="minorHAnsi" w:hAnsiTheme="minorHAnsi" w:cstheme="minorHAnsi"/>
                <w:sz w:val="24"/>
                <w:szCs w:val="24"/>
              </w:rPr>
              <w:t xml:space="preserve"> </w:t>
            </w:r>
            <w:r w:rsidRPr="002673FD">
              <w:rPr>
                <w:rFonts w:asciiTheme="minorHAnsi" w:hAnsiTheme="minorHAnsi" w:cstheme="minorHAnsi"/>
              </w:rPr>
              <w:t xml:space="preserve">in discipline per la </w:t>
            </w:r>
            <w:r w:rsidRPr="002673FD">
              <w:rPr>
                <w:rFonts w:asciiTheme="minorHAnsi" w:hAnsiTheme="minorHAnsi" w:cstheme="minorHAnsi"/>
              </w:rPr>
              <w:tab/>
            </w:r>
          </w:p>
          <w:p w:rsidR="002673FD" w:rsidRPr="002673FD" w:rsidRDefault="00DD3419" w:rsidP="002673FD">
            <w:pPr>
              <w:spacing w:after="200" w:line="276" w:lineRule="auto"/>
              <w:rPr>
                <w:rFonts w:asciiTheme="minorHAnsi" w:hAnsiTheme="minorHAnsi" w:cstheme="minorHAnsi"/>
                <w:sz w:val="24"/>
                <w:szCs w:val="24"/>
              </w:rPr>
            </w:pPr>
            <w:r w:rsidRPr="002673FD">
              <w:rPr>
                <w:rFonts w:asciiTheme="minorHAnsi" w:hAnsiTheme="minorHAnsi" w:cstheme="minorHAnsi"/>
              </w:rPr>
              <w:t xml:space="preserve">didattica (60 crediti formative/1500 ore)    </w:t>
            </w:r>
          </w:p>
        </w:tc>
        <w:tc>
          <w:tcPr>
            <w:tcW w:w="993" w:type="dxa"/>
            <w:gridSpan w:val="3"/>
            <w:tcBorders>
              <w:top w:val="single" w:sz="4" w:space="0" w:color="000000"/>
              <w:left w:val="single" w:sz="4" w:space="0" w:color="000000"/>
              <w:bottom w:val="single" w:sz="4" w:space="0" w:color="000000"/>
            </w:tcBorders>
            <w:shd w:val="clear" w:color="auto" w:fill="auto"/>
            <w:vAlign w:val="center"/>
          </w:tcPr>
          <w:p w:rsidR="002673FD" w:rsidRPr="002673FD" w:rsidRDefault="00DD3419" w:rsidP="002673FD">
            <w:pPr>
              <w:spacing w:after="200" w:line="276" w:lineRule="auto"/>
              <w:rPr>
                <w:rFonts w:asciiTheme="minorHAnsi" w:hAnsiTheme="minorHAnsi" w:cstheme="minorHAnsi"/>
              </w:rPr>
            </w:pPr>
            <w:r w:rsidRPr="002673FD">
              <w:rPr>
                <w:rFonts w:asciiTheme="minorHAnsi" w:hAnsiTheme="minorHAnsi" w:cstheme="minorHAnsi"/>
              </w:rPr>
              <w:t>(max. punti 4)</w:t>
            </w:r>
          </w:p>
        </w:tc>
        <w:tc>
          <w:tcPr>
            <w:tcW w:w="1432" w:type="dxa"/>
            <w:gridSpan w:val="3"/>
            <w:tcBorders>
              <w:top w:val="single" w:sz="4" w:space="0" w:color="000000"/>
              <w:left w:val="single" w:sz="4" w:space="0" w:color="000000"/>
              <w:bottom w:val="single" w:sz="4" w:space="0" w:color="000000"/>
            </w:tcBorders>
            <w:shd w:val="clear" w:color="auto" w:fill="auto"/>
          </w:tcPr>
          <w:p w:rsidR="002673FD" w:rsidRPr="002673FD" w:rsidRDefault="00DD3419" w:rsidP="002673FD">
            <w:pPr>
              <w:spacing w:after="200" w:line="276" w:lineRule="auto"/>
              <w:jc w:val="both"/>
              <w:rPr>
                <w:rFonts w:asciiTheme="minorHAnsi" w:hAnsiTheme="minorHAnsi" w:cstheme="minorHAnsi"/>
                <w:sz w:val="24"/>
                <w:szCs w:val="24"/>
              </w:rPr>
            </w:pPr>
            <w:r w:rsidRPr="002673FD">
              <w:rPr>
                <w:rFonts w:asciiTheme="minorHAnsi" w:hAnsiTheme="minorHAnsi" w:cstheme="minorHAnsi"/>
                <w:sz w:val="24"/>
                <w:szCs w:val="24"/>
              </w:rPr>
              <w:t xml:space="preserve">    2</w:t>
            </w:r>
          </w:p>
        </w:tc>
        <w:tc>
          <w:tcPr>
            <w:tcW w:w="1397" w:type="dxa"/>
            <w:tcBorders>
              <w:top w:val="single" w:sz="4" w:space="0" w:color="000000"/>
              <w:left w:val="single" w:sz="4" w:space="0" w:color="000000"/>
              <w:bottom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r>
      <w:tr w:rsidR="005B19CD" w:rsidTr="00F7744C">
        <w:tc>
          <w:tcPr>
            <w:tcW w:w="2958" w:type="dxa"/>
            <w:tcBorders>
              <w:top w:val="single" w:sz="4" w:space="0" w:color="000000"/>
              <w:left w:val="single" w:sz="4" w:space="0" w:color="000000"/>
              <w:bottom w:val="single" w:sz="4" w:space="0" w:color="000000"/>
            </w:tcBorders>
            <w:shd w:val="clear" w:color="auto" w:fill="auto"/>
          </w:tcPr>
          <w:p w:rsidR="002673FD" w:rsidRPr="002673FD" w:rsidRDefault="00DD3419" w:rsidP="002673FD">
            <w:pPr>
              <w:spacing w:after="200" w:line="276" w:lineRule="auto"/>
              <w:jc w:val="both"/>
              <w:rPr>
                <w:rFonts w:asciiTheme="minorHAnsi" w:hAnsiTheme="minorHAnsi" w:cstheme="minorHAnsi"/>
                <w:sz w:val="24"/>
                <w:szCs w:val="24"/>
              </w:rPr>
            </w:pPr>
            <w:r w:rsidRPr="002673FD">
              <w:rPr>
                <w:rFonts w:asciiTheme="minorHAnsi" w:hAnsiTheme="minorHAnsi" w:cstheme="minorHAnsi"/>
                <w:b/>
              </w:rPr>
              <w:t>A5.MASTER DI I LIVELLO o Corsi di Perfezionamento universitari annuali</w:t>
            </w:r>
            <w:r w:rsidRPr="002673FD">
              <w:rPr>
                <w:rFonts w:asciiTheme="minorHAnsi" w:hAnsiTheme="minorHAnsi" w:cstheme="minorHAnsi"/>
                <w:sz w:val="24"/>
                <w:szCs w:val="24"/>
              </w:rPr>
              <w:t xml:space="preserve"> </w:t>
            </w:r>
            <w:r w:rsidRPr="002673FD">
              <w:rPr>
                <w:rFonts w:asciiTheme="minorHAnsi" w:hAnsiTheme="minorHAnsi" w:cstheme="minorHAnsi"/>
              </w:rPr>
              <w:t xml:space="preserve">in discipline per la didattica       </w:t>
            </w:r>
          </w:p>
        </w:tc>
        <w:tc>
          <w:tcPr>
            <w:tcW w:w="993" w:type="dxa"/>
            <w:gridSpan w:val="3"/>
            <w:tcBorders>
              <w:top w:val="single" w:sz="4" w:space="0" w:color="000000"/>
              <w:left w:val="single" w:sz="4" w:space="0" w:color="000000"/>
              <w:bottom w:val="single" w:sz="4" w:space="0" w:color="000000"/>
            </w:tcBorders>
            <w:shd w:val="clear" w:color="auto" w:fill="auto"/>
            <w:vAlign w:val="center"/>
          </w:tcPr>
          <w:p w:rsidR="002673FD" w:rsidRPr="002673FD" w:rsidRDefault="00DD3419" w:rsidP="002673FD">
            <w:pPr>
              <w:spacing w:after="200" w:line="276" w:lineRule="auto"/>
              <w:rPr>
                <w:rFonts w:asciiTheme="minorHAnsi" w:hAnsiTheme="minorHAnsi" w:cstheme="minorHAnsi"/>
              </w:rPr>
            </w:pPr>
            <w:r w:rsidRPr="002673FD">
              <w:rPr>
                <w:rFonts w:asciiTheme="minorHAnsi" w:hAnsiTheme="minorHAnsi" w:cstheme="minorHAnsi"/>
              </w:rPr>
              <w:t>(max. punti 3)</w:t>
            </w:r>
          </w:p>
        </w:tc>
        <w:tc>
          <w:tcPr>
            <w:tcW w:w="1432" w:type="dxa"/>
            <w:gridSpan w:val="3"/>
            <w:tcBorders>
              <w:top w:val="single" w:sz="4" w:space="0" w:color="000000"/>
              <w:left w:val="single" w:sz="4" w:space="0" w:color="000000"/>
              <w:bottom w:val="single" w:sz="4" w:space="0" w:color="000000"/>
            </w:tcBorders>
            <w:shd w:val="clear" w:color="auto" w:fill="auto"/>
          </w:tcPr>
          <w:p w:rsidR="002673FD" w:rsidRPr="002673FD" w:rsidRDefault="00DD3419" w:rsidP="002673FD">
            <w:pPr>
              <w:spacing w:after="200" w:line="276" w:lineRule="auto"/>
              <w:jc w:val="both"/>
              <w:rPr>
                <w:rFonts w:asciiTheme="minorHAnsi" w:hAnsiTheme="minorHAnsi" w:cstheme="minorHAnsi"/>
                <w:color w:val="000000"/>
                <w:sz w:val="24"/>
                <w:szCs w:val="24"/>
              </w:rPr>
            </w:pPr>
            <w:r w:rsidRPr="002673FD">
              <w:rPr>
                <w:rFonts w:asciiTheme="minorHAnsi" w:hAnsiTheme="minorHAnsi" w:cstheme="minorHAnsi"/>
                <w:color w:val="000000"/>
                <w:sz w:val="22"/>
                <w:szCs w:val="22"/>
              </w:rPr>
              <w:t xml:space="preserve">    1</w:t>
            </w:r>
          </w:p>
          <w:p w:rsidR="002673FD" w:rsidRPr="002673FD" w:rsidRDefault="002673FD" w:rsidP="002673FD">
            <w:pPr>
              <w:spacing w:after="200" w:line="276" w:lineRule="auto"/>
              <w:jc w:val="both"/>
              <w:rPr>
                <w:rFonts w:asciiTheme="minorHAnsi" w:hAnsiTheme="minorHAnsi" w:cstheme="minorHAnsi"/>
                <w:sz w:val="24"/>
                <w:szCs w:val="24"/>
              </w:rPr>
            </w:pPr>
          </w:p>
        </w:tc>
        <w:tc>
          <w:tcPr>
            <w:tcW w:w="1397" w:type="dxa"/>
            <w:tcBorders>
              <w:top w:val="single" w:sz="4" w:space="0" w:color="000000"/>
              <w:left w:val="single" w:sz="4" w:space="0" w:color="000000"/>
              <w:bottom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r>
      <w:tr w:rsidR="005B19CD" w:rsidTr="00F7744C">
        <w:tc>
          <w:tcPr>
            <w:tcW w:w="2958" w:type="dxa"/>
            <w:tcBorders>
              <w:top w:val="single" w:sz="4" w:space="0" w:color="000000"/>
              <w:left w:val="single" w:sz="4" w:space="0" w:color="000000"/>
              <w:bottom w:val="single" w:sz="4" w:space="0" w:color="000000"/>
            </w:tcBorders>
            <w:shd w:val="clear" w:color="auto" w:fill="auto"/>
          </w:tcPr>
          <w:p w:rsidR="002673FD" w:rsidRPr="002673FD" w:rsidRDefault="00DD3419" w:rsidP="002673FD">
            <w:pPr>
              <w:spacing w:after="200" w:line="276" w:lineRule="auto"/>
              <w:jc w:val="both"/>
              <w:rPr>
                <w:rFonts w:asciiTheme="minorHAnsi" w:hAnsiTheme="minorHAnsi" w:cstheme="minorHAnsi"/>
                <w:sz w:val="24"/>
                <w:szCs w:val="24"/>
              </w:rPr>
            </w:pPr>
            <w:r w:rsidRPr="002673FD">
              <w:rPr>
                <w:rFonts w:asciiTheme="minorHAnsi" w:hAnsiTheme="minorHAnsi" w:cstheme="minorHAnsi"/>
                <w:b/>
              </w:rPr>
              <w:t xml:space="preserve">A.6 Formazione certificata </w:t>
            </w:r>
            <w:r w:rsidRPr="002673FD">
              <w:rPr>
                <w:rFonts w:asciiTheme="minorHAnsi" w:hAnsiTheme="minorHAnsi" w:cstheme="minorHAnsi"/>
              </w:rPr>
              <w:t xml:space="preserve">attinente alle tematiche dei </w:t>
            </w:r>
            <w:r w:rsidRPr="002673FD">
              <w:rPr>
                <w:rFonts w:asciiTheme="minorHAnsi" w:hAnsiTheme="minorHAnsi" w:cstheme="minorHAnsi"/>
              </w:rPr>
              <w:lastRenderedPageBreak/>
              <w:t xml:space="preserve">moduli o in metodologie e strategie didattiche (almeno 12 </w:t>
            </w:r>
            <w:r w:rsidRPr="002673FD">
              <w:rPr>
                <w:rFonts w:asciiTheme="minorHAnsi" w:hAnsiTheme="minorHAnsi" w:cstheme="minorHAnsi"/>
              </w:rPr>
              <w:t>ore)</w:t>
            </w:r>
            <w:r w:rsidRPr="002673FD">
              <w:rPr>
                <w:rFonts w:asciiTheme="minorHAnsi" w:hAnsiTheme="minorHAnsi" w:cstheme="minorHAnsi"/>
                <w:b/>
              </w:rPr>
              <w:t xml:space="preserve"> </w:t>
            </w:r>
          </w:p>
        </w:tc>
        <w:tc>
          <w:tcPr>
            <w:tcW w:w="993" w:type="dxa"/>
            <w:gridSpan w:val="3"/>
            <w:tcBorders>
              <w:top w:val="single" w:sz="4" w:space="0" w:color="000000"/>
              <w:left w:val="single" w:sz="4" w:space="0" w:color="000000"/>
              <w:bottom w:val="single" w:sz="4" w:space="0" w:color="000000"/>
            </w:tcBorders>
            <w:shd w:val="clear" w:color="auto" w:fill="auto"/>
          </w:tcPr>
          <w:p w:rsidR="002673FD" w:rsidRPr="002673FD" w:rsidRDefault="00DD3419" w:rsidP="002673FD">
            <w:pPr>
              <w:spacing w:after="200" w:line="276" w:lineRule="auto"/>
              <w:jc w:val="both"/>
              <w:rPr>
                <w:rFonts w:asciiTheme="minorHAnsi" w:hAnsiTheme="minorHAnsi" w:cstheme="minorHAnsi"/>
                <w:sz w:val="24"/>
                <w:szCs w:val="24"/>
              </w:rPr>
            </w:pPr>
            <w:r w:rsidRPr="002673FD">
              <w:rPr>
                <w:rFonts w:asciiTheme="minorHAnsi" w:hAnsiTheme="minorHAnsi" w:cstheme="minorHAnsi"/>
              </w:rPr>
              <w:lastRenderedPageBreak/>
              <w:t>(max. 3)</w:t>
            </w:r>
          </w:p>
        </w:tc>
        <w:tc>
          <w:tcPr>
            <w:tcW w:w="1432" w:type="dxa"/>
            <w:gridSpan w:val="3"/>
            <w:tcBorders>
              <w:top w:val="single" w:sz="4" w:space="0" w:color="000000"/>
              <w:left w:val="single" w:sz="4" w:space="0" w:color="000000"/>
              <w:bottom w:val="single" w:sz="4" w:space="0" w:color="000000"/>
            </w:tcBorders>
            <w:shd w:val="clear" w:color="auto" w:fill="auto"/>
          </w:tcPr>
          <w:p w:rsidR="002673FD" w:rsidRPr="002673FD" w:rsidRDefault="00DD3419" w:rsidP="002673FD">
            <w:pPr>
              <w:spacing w:after="200" w:line="276" w:lineRule="auto"/>
              <w:rPr>
                <w:rFonts w:asciiTheme="minorHAnsi" w:hAnsiTheme="minorHAnsi" w:cstheme="minorHAnsi"/>
                <w:b/>
              </w:rPr>
            </w:pPr>
            <w:r w:rsidRPr="002673FD">
              <w:rPr>
                <w:rFonts w:asciiTheme="minorHAnsi" w:hAnsiTheme="minorHAnsi" w:cstheme="minorHAnsi"/>
                <w:b/>
              </w:rPr>
              <w:t xml:space="preserve">    1</w:t>
            </w:r>
          </w:p>
        </w:tc>
        <w:tc>
          <w:tcPr>
            <w:tcW w:w="1397" w:type="dxa"/>
            <w:tcBorders>
              <w:top w:val="single" w:sz="4" w:space="0" w:color="000000"/>
              <w:left w:val="single" w:sz="4" w:space="0" w:color="000000"/>
              <w:bottom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r>
      <w:tr w:rsidR="005B19CD" w:rsidTr="00F7744C">
        <w:tc>
          <w:tcPr>
            <w:tcW w:w="2958" w:type="dxa"/>
            <w:tcBorders>
              <w:top w:val="single" w:sz="4" w:space="0" w:color="000000"/>
              <w:left w:val="single" w:sz="4" w:space="0" w:color="000000"/>
              <w:bottom w:val="single" w:sz="4" w:space="0" w:color="000000"/>
            </w:tcBorders>
            <w:shd w:val="clear" w:color="auto" w:fill="auto"/>
          </w:tcPr>
          <w:p w:rsidR="002673FD" w:rsidRPr="002673FD" w:rsidRDefault="00DD3419" w:rsidP="002673FD">
            <w:pPr>
              <w:spacing w:after="200" w:line="276" w:lineRule="auto"/>
              <w:jc w:val="both"/>
              <w:rPr>
                <w:rFonts w:asciiTheme="minorHAnsi" w:hAnsiTheme="minorHAnsi" w:cstheme="minorHAnsi"/>
                <w:sz w:val="24"/>
                <w:szCs w:val="24"/>
              </w:rPr>
            </w:pPr>
            <w:r w:rsidRPr="002673FD">
              <w:rPr>
                <w:rFonts w:asciiTheme="minorHAnsi" w:hAnsiTheme="minorHAnsi" w:cstheme="minorHAnsi"/>
                <w:b/>
              </w:rPr>
              <w:t xml:space="preserve">A.7 </w:t>
            </w:r>
            <w:r w:rsidRPr="000B02B3">
              <w:rPr>
                <w:rFonts w:ascii="Calibri" w:hAnsi="Calibri" w:cs="Calibri"/>
                <w:b/>
                <w:sz w:val="22"/>
                <w:szCs w:val="22"/>
              </w:rPr>
              <w:t>Attestati partecipazione come discente a corsi di formazione in progetti PON</w:t>
            </w:r>
            <w:r>
              <w:rPr>
                <w:rFonts w:ascii="Calibri" w:hAnsi="Calibri" w:cs="Calibri"/>
                <w:b/>
                <w:sz w:val="22"/>
                <w:szCs w:val="22"/>
              </w:rPr>
              <w:t>/PNSD/MIM</w:t>
            </w:r>
          </w:p>
        </w:tc>
        <w:tc>
          <w:tcPr>
            <w:tcW w:w="993" w:type="dxa"/>
            <w:gridSpan w:val="3"/>
            <w:tcBorders>
              <w:top w:val="single" w:sz="4" w:space="0" w:color="000000"/>
              <w:left w:val="single" w:sz="4" w:space="0" w:color="000000"/>
              <w:bottom w:val="single" w:sz="4" w:space="0" w:color="000000"/>
            </w:tcBorders>
            <w:shd w:val="clear" w:color="auto" w:fill="auto"/>
          </w:tcPr>
          <w:p w:rsidR="002673FD" w:rsidRPr="002673FD" w:rsidRDefault="00DD3419" w:rsidP="002673FD">
            <w:pPr>
              <w:spacing w:after="200" w:line="276" w:lineRule="auto"/>
              <w:jc w:val="both"/>
              <w:rPr>
                <w:rFonts w:asciiTheme="minorHAnsi" w:hAnsiTheme="minorHAnsi" w:cstheme="minorHAnsi"/>
                <w:sz w:val="24"/>
                <w:szCs w:val="24"/>
              </w:rPr>
            </w:pPr>
            <w:r w:rsidRPr="002673FD">
              <w:rPr>
                <w:rFonts w:asciiTheme="minorHAnsi" w:hAnsiTheme="minorHAnsi" w:cstheme="minorHAnsi"/>
                <w:sz w:val="24"/>
                <w:szCs w:val="24"/>
              </w:rPr>
              <w:t xml:space="preserve"> </w:t>
            </w:r>
            <w:r w:rsidRPr="002673FD">
              <w:rPr>
                <w:rFonts w:asciiTheme="minorHAnsi" w:hAnsiTheme="minorHAnsi" w:cstheme="minorHAnsi"/>
              </w:rPr>
              <w:t>(max. 2</w:t>
            </w:r>
            <w:r w:rsidRPr="002673FD">
              <w:rPr>
                <w:rFonts w:asciiTheme="minorHAnsi" w:hAnsiTheme="minorHAnsi" w:cstheme="minorHAnsi"/>
                <w:b/>
              </w:rPr>
              <w:t>)</w:t>
            </w:r>
            <w:r w:rsidRPr="002673FD">
              <w:rPr>
                <w:rFonts w:asciiTheme="minorHAnsi" w:hAnsiTheme="minorHAnsi" w:cstheme="minorHAnsi"/>
                <w:sz w:val="24"/>
                <w:szCs w:val="24"/>
              </w:rPr>
              <w:t xml:space="preserve">   </w:t>
            </w:r>
          </w:p>
        </w:tc>
        <w:tc>
          <w:tcPr>
            <w:tcW w:w="1432" w:type="dxa"/>
            <w:gridSpan w:val="3"/>
            <w:tcBorders>
              <w:top w:val="single" w:sz="4" w:space="0" w:color="000000"/>
              <w:left w:val="single" w:sz="4" w:space="0" w:color="000000"/>
              <w:bottom w:val="single" w:sz="4" w:space="0" w:color="000000"/>
            </w:tcBorders>
            <w:shd w:val="clear" w:color="auto" w:fill="auto"/>
          </w:tcPr>
          <w:p w:rsidR="002673FD" w:rsidRPr="002673FD" w:rsidRDefault="00DD3419" w:rsidP="002673FD">
            <w:pPr>
              <w:spacing w:after="200" w:line="276" w:lineRule="auto"/>
              <w:rPr>
                <w:rFonts w:asciiTheme="minorHAnsi" w:hAnsiTheme="minorHAnsi" w:cstheme="minorHAnsi"/>
                <w:b/>
              </w:rPr>
            </w:pPr>
            <w:r w:rsidRPr="002673FD">
              <w:rPr>
                <w:rFonts w:asciiTheme="minorHAnsi" w:hAnsiTheme="minorHAnsi" w:cstheme="minorHAnsi"/>
                <w:b/>
              </w:rPr>
              <w:t xml:space="preserve">    1</w:t>
            </w:r>
          </w:p>
        </w:tc>
        <w:tc>
          <w:tcPr>
            <w:tcW w:w="1397" w:type="dxa"/>
            <w:tcBorders>
              <w:top w:val="single" w:sz="4" w:space="0" w:color="000000"/>
              <w:left w:val="single" w:sz="4" w:space="0" w:color="000000"/>
              <w:bottom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r>
      <w:tr w:rsidR="005B19CD" w:rsidTr="00F7744C">
        <w:tc>
          <w:tcPr>
            <w:tcW w:w="5383" w:type="dxa"/>
            <w:gridSpan w:val="7"/>
            <w:tcBorders>
              <w:top w:val="single" w:sz="4" w:space="0" w:color="000000"/>
              <w:left w:val="single" w:sz="4" w:space="0" w:color="000000"/>
              <w:bottom w:val="single" w:sz="4" w:space="0" w:color="000000"/>
            </w:tcBorders>
            <w:shd w:val="clear" w:color="auto" w:fill="auto"/>
            <w:vAlign w:val="center"/>
          </w:tcPr>
          <w:p w:rsidR="002673FD" w:rsidRPr="002673FD" w:rsidRDefault="00DD3419" w:rsidP="002673FD">
            <w:pPr>
              <w:spacing w:after="200" w:line="276" w:lineRule="auto"/>
              <w:rPr>
                <w:rFonts w:asciiTheme="minorHAnsi" w:hAnsiTheme="minorHAnsi" w:cstheme="minorHAnsi"/>
                <w:b/>
              </w:rPr>
            </w:pPr>
            <w:r w:rsidRPr="002673FD">
              <w:rPr>
                <w:rFonts w:asciiTheme="minorHAnsi" w:hAnsiTheme="minorHAnsi" w:cstheme="minorHAnsi"/>
                <w:b/>
              </w:rPr>
              <w:t xml:space="preserve">LE CERTIFICAZIONI OTTENUTE  </w:t>
            </w:r>
          </w:p>
          <w:p w:rsidR="002673FD" w:rsidRPr="002673FD" w:rsidRDefault="00DD3419" w:rsidP="002673FD">
            <w:pPr>
              <w:spacing w:after="200" w:line="276" w:lineRule="auto"/>
              <w:rPr>
                <w:rFonts w:asciiTheme="minorHAnsi" w:hAnsiTheme="minorHAnsi" w:cstheme="minorHAnsi"/>
                <w:b/>
                <w:u w:val="single"/>
              </w:rPr>
            </w:pPr>
            <w:r w:rsidRPr="002673FD">
              <w:rPr>
                <w:rFonts w:asciiTheme="minorHAnsi" w:hAnsiTheme="minorHAnsi" w:cstheme="minorHAnsi"/>
                <w:b/>
                <w:u w:val="single"/>
              </w:rPr>
              <w:t>NELLO SPECIFICO SETTORE IN CUI SI CONCORRE</w:t>
            </w:r>
            <w:r w:rsidRPr="002673FD">
              <w:rPr>
                <w:rFonts w:asciiTheme="minorHAnsi" w:hAnsiTheme="minorHAnsi" w:cstheme="minorHAnsi"/>
                <w:b/>
              </w:rPr>
              <w:tab/>
            </w:r>
            <w:r w:rsidRPr="002673FD">
              <w:rPr>
                <w:rFonts w:asciiTheme="minorHAnsi" w:hAnsiTheme="minorHAnsi" w:cstheme="minorHAnsi"/>
                <w:b/>
              </w:rPr>
              <w:tab/>
            </w:r>
            <w:r w:rsidRPr="002673FD">
              <w:rPr>
                <w:rFonts w:asciiTheme="minorHAnsi" w:hAnsiTheme="minorHAnsi" w:cstheme="minorHAnsi"/>
                <w:b/>
              </w:rPr>
              <w:tab/>
            </w:r>
          </w:p>
        </w:tc>
        <w:tc>
          <w:tcPr>
            <w:tcW w:w="1397" w:type="dxa"/>
            <w:tcBorders>
              <w:top w:val="single" w:sz="4" w:space="0" w:color="000000"/>
              <w:left w:val="single" w:sz="4" w:space="0" w:color="000000"/>
              <w:bottom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r>
      <w:tr w:rsidR="005B19CD" w:rsidTr="00F7744C">
        <w:tc>
          <w:tcPr>
            <w:tcW w:w="3203" w:type="dxa"/>
            <w:gridSpan w:val="2"/>
            <w:tcBorders>
              <w:top w:val="single" w:sz="4" w:space="0" w:color="000000"/>
              <w:left w:val="single" w:sz="4" w:space="0" w:color="000000"/>
              <w:bottom w:val="single" w:sz="4" w:space="0" w:color="000000"/>
            </w:tcBorders>
            <w:shd w:val="clear" w:color="auto" w:fill="auto"/>
            <w:vAlign w:val="center"/>
          </w:tcPr>
          <w:p w:rsidR="002673FD" w:rsidRPr="002673FD" w:rsidRDefault="00DD3419" w:rsidP="002673FD">
            <w:pPr>
              <w:spacing w:after="200" w:line="276" w:lineRule="auto"/>
              <w:rPr>
                <w:rFonts w:asciiTheme="minorHAnsi" w:hAnsiTheme="minorHAnsi" w:cstheme="minorHAnsi"/>
                <w:b/>
              </w:rPr>
            </w:pPr>
            <w:r w:rsidRPr="002673FD">
              <w:rPr>
                <w:rFonts w:asciiTheme="minorHAnsi" w:hAnsiTheme="minorHAnsi" w:cstheme="minorHAnsi"/>
                <w:b/>
              </w:rPr>
              <w:t xml:space="preserve">B1. COMPETENZE I.C.T. CERTIFICATE </w:t>
            </w:r>
            <w:r w:rsidRPr="002673FD">
              <w:rPr>
                <w:rFonts w:asciiTheme="minorHAnsi" w:hAnsiTheme="minorHAnsi" w:cstheme="minorHAnsi"/>
                <w:b/>
              </w:rPr>
              <w:t>riconosciute dal MIUR</w:t>
            </w:r>
            <w:r w:rsidRPr="002673FD">
              <w:rPr>
                <w:rFonts w:asciiTheme="minorHAnsi" w:hAnsiTheme="minorHAnsi" w:cstheme="minorHAnsi"/>
                <w:color w:val="000000"/>
                <w:sz w:val="22"/>
                <w:szCs w:val="22"/>
              </w:rPr>
              <w:t xml:space="preserve"> </w:t>
            </w:r>
            <w:r w:rsidRPr="002673FD">
              <w:rPr>
                <w:rFonts w:asciiTheme="minorHAnsi" w:hAnsiTheme="minorHAnsi" w:cstheme="minorHAnsi"/>
              </w:rPr>
              <w:t>Certificazioni informatiche (ECDL, EIPASS, CertLim.)</w:t>
            </w:r>
          </w:p>
        </w:tc>
        <w:tc>
          <w:tcPr>
            <w:tcW w:w="1090" w:type="dxa"/>
            <w:gridSpan w:val="3"/>
            <w:tcBorders>
              <w:top w:val="single" w:sz="4" w:space="0" w:color="000000"/>
              <w:left w:val="single" w:sz="4" w:space="0" w:color="000000"/>
              <w:bottom w:val="single" w:sz="4" w:space="0" w:color="000000"/>
            </w:tcBorders>
            <w:shd w:val="clear" w:color="auto" w:fill="auto"/>
            <w:vAlign w:val="center"/>
          </w:tcPr>
          <w:p w:rsidR="002673FD" w:rsidRPr="002673FD" w:rsidRDefault="00DD3419" w:rsidP="002673FD">
            <w:pPr>
              <w:spacing w:after="200" w:line="276" w:lineRule="auto"/>
              <w:rPr>
                <w:rFonts w:asciiTheme="minorHAnsi" w:hAnsiTheme="minorHAnsi" w:cstheme="minorHAnsi"/>
              </w:rPr>
            </w:pPr>
            <w:r w:rsidRPr="002673FD">
              <w:rPr>
                <w:rFonts w:asciiTheme="minorHAnsi" w:hAnsiTheme="minorHAnsi" w:cstheme="minorHAnsi"/>
              </w:rPr>
              <w:t>Punti 1 per titolo</w:t>
            </w:r>
          </w:p>
          <w:p w:rsidR="002673FD" w:rsidRPr="002673FD" w:rsidRDefault="00DD3419" w:rsidP="002673FD">
            <w:pPr>
              <w:spacing w:after="200" w:line="276" w:lineRule="auto"/>
              <w:rPr>
                <w:rFonts w:asciiTheme="minorHAnsi" w:hAnsiTheme="minorHAnsi" w:cstheme="minorHAnsi"/>
                <w:b/>
              </w:rPr>
            </w:pPr>
            <w:r w:rsidRPr="002673FD">
              <w:rPr>
                <w:rFonts w:asciiTheme="minorHAnsi" w:hAnsiTheme="minorHAnsi" w:cstheme="minorHAnsi"/>
              </w:rPr>
              <w:t>Max. 3</w:t>
            </w:r>
          </w:p>
        </w:tc>
        <w:tc>
          <w:tcPr>
            <w:tcW w:w="1090" w:type="dxa"/>
            <w:gridSpan w:val="2"/>
            <w:tcBorders>
              <w:top w:val="single" w:sz="4" w:space="0" w:color="000000"/>
              <w:left w:val="single" w:sz="4" w:space="0" w:color="000000"/>
              <w:bottom w:val="single" w:sz="4" w:space="0" w:color="000000"/>
            </w:tcBorders>
            <w:shd w:val="clear" w:color="auto" w:fill="auto"/>
            <w:vAlign w:val="center"/>
          </w:tcPr>
          <w:p w:rsidR="002673FD" w:rsidRPr="002673FD" w:rsidRDefault="00DD3419" w:rsidP="002673FD">
            <w:pPr>
              <w:spacing w:after="200" w:line="276" w:lineRule="auto"/>
              <w:rPr>
                <w:rFonts w:asciiTheme="minorHAnsi" w:hAnsiTheme="minorHAnsi" w:cstheme="minorHAnsi"/>
              </w:rPr>
            </w:pPr>
            <w:r w:rsidRPr="002673FD">
              <w:rPr>
                <w:rFonts w:asciiTheme="minorHAnsi" w:hAnsiTheme="minorHAnsi" w:cstheme="minorHAnsi"/>
                <w:b/>
              </w:rPr>
              <w:t xml:space="preserve">3 punti </w:t>
            </w:r>
          </w:p>
        </w:tc>
        <w:tc>
          <w:tcPr>
            <w:tcW w:w="1397" w:type="dxa"/>
            <w:tcBorders>
              <w:top w:val="single" w:sz="4" w:space="0" w:color="000000"/>
              <w:left w:val="single" w:sz="4" w:space="0" w:color="000000"/>
              <w:bottom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r>
      <w:tr w:rsidR="005B19CD" w:rsidTr="00F7744C">
        <w:trPr>
          <w:trHeight w:val="623"/>
        </w:trPr>
        <w:tc>
          <w:tcPr>
            <w:tcW w:w="5383" w:type="dxa"/>
            <w:gridSpan w:val="7"/>
            <w:tcBorders>
              <w:top w:val="single" w:sz="4" w:space="0" w:color="000000"/>
              <w:left w:val="single" w:sz="4" w:space="0" w:color="000000"/>
              <w:bottom w:val="single" w:sz="4" w:space="0" w:color="000000"/>
            </w:tcBorders>
            <w:shd w:val="clear" w:color="auto" w:fill="auto"/>
            <w:vAlign w:val="center"/>
          </w:tcPr>
          <w:p w:rsidR="002673FD" w:rsidRPr="002673FD" w:rsidRDefault="00DD3419" w:rsidP="002673FD">
            <w:pPr>
              <w:spacing w:after="200" w:line="276" w:lineRule="auto"/>
              <w:rPr>
                <w:rFonts w:asciiTheme="minorHAnsi" w:hAnsiTheme="minorHAnsi" w:cstheme="minorHAnsi"/>
                <w:b/>
              </w:rPr>
            </w:pPr>
            <w:r w:rsidRPr="002673FD">
              <w:rPr>
                <w:rFonts w:asciiTheme="minorHAnsi" w:hAnsiTheme="minorHAnsi" w:cstheme="minorHAnsi"/>
                <w:b/>
              </w:rPr>
              <w:t>LE ESPERIENZE</w:t>
            </w:r>
          </w:p>
          <w:p w:rsidR="002673FD" w:rsidRPr="002673FD" w:rsidRDefault="00DD3419" w:rsidP="002673FD">
            <w:pPr>
              <w:spacing w:after="200" w:line="276" w:lineRule="auto"/>
              <w:rPr>
                <w:rFonts w:asciiTheme="minorHAnsi" w:hAnsiTheme="minorHAnsi" w:cstheme="minorHAnsi"/>
                <w:b/>
                <w:u w:val="single"/>
              </w:rPr>
            </w:pPr>
            <w:r w:rsidRPr="002673FD">
              <w:rPr>
                <w:rFonts w:asciiTheme="minorHAnsi" w:hAnsiTheme="minorHAnsi" w:cstheme="minorHAnsi"/>
                <w:b/>
                <w:u w:val="single"/>
              </w:rPr>
              <w:t>NELLO SPECIFICO SETTORE IN CUI SI CONCORRE</w:t>
            </w:r>
          </w:p>
          <w:p w:rsidR="002673FD" w:rsidRPr="002673FD" w:rsidRDefault="002673FD" w:rsidP="002673FD">
            <w:pPr>
              <w:spacing w:after="200" w:line="276" w:lineRule="auto"/>
              <w:rPr>
                <w:rFonts w:asciiTheme="minorHAnsi" w:hAnsiTheme="minorHAnsi" w:cstheme="minorHAnsi"/>
              </w:rPr>
            </w:pPr>
          </w:p>
        </w:tc>
        <w:tc>
          <w:tcPr>
            <w:tcW w:w="1397" w:type="dxa"/>
            <w:tcBorders>
              <w:top w:val="single" w:sz="4" w:space="0" w:color="000000"/>
              <w:left w:val="single" w:sz="4" w:space="0" w:color="000000"/>
              <w:bottom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r>
      <w:tr w:rsidR="005B19CD" w:rsidTr="00F7744C">
        <w:tc>
          <w:tcPr>
            <w:tcW w:w="3357" w:type="dxa"/>
            <w:gridSpan w:val="3"/>
            <w:tcBorders>
              <w:top w:val="single" w:sz="4" w:space="0" w:color="000000"/>
              <w:left w:val="single" w:sz="4" w:space="0" w:color="000000"/>
              <w:bottom w:val="single" w:sz="4" w:space="0" w:color="000000"/>
            </w:tcBorders>
            <w:shd w:val="clear" w:color="auto" w:fill="auto"/>
          </w:tcPr>
          <w:p w:rsidR="002673FD" w:rsidRPr="002673FD" w:rsidRDefault="00DD3419" w:rsidP="002673FD">
            <w:pPr>
              <w:spacing w:after="200" w:line="276" w:lineRule="auto"/>
              <w:rPr>
                <w:rFonts w:asciiTheme="minorHAnsi" w:hAnsiTheme="minorHAnsi" w:cstheme="minorHAnsi"/>
                <w:b/>
              </w:rPr>
            </w:pPr>
            <w:r w:rsidRPr="002673FD">
              <w:rPr>
                <w:rFonts w:asciiTheme="minorHAnsi" w:hAnsiTheme="minorHAnsi" w:cstheme="minorHAnsi"/>
                <w:b/>
              </w:rPr>
              <w:t xml:space="preserve">C1. PARTECIPAZIONI A GRUPPI DI LAVORO ANCHE ESTERNI ALLA SCUOLA PER IL </w:t>
            </w:r>
            <w:r w:rsidRPr="002673FD">
              <w:rPr>
                <w:rFonts w:asciiTheme="minorHAnsi" w:hAnsiTheme="minorHAnsi" w:cstheme="minorHAnsi"/>
                <w:b/>
              </w:rPr>
              <w:t>COORDINAMENTO DI ATTIVITA’ FORMATIVE RIENTRANTI NEL PTOF/PON/POR/PNRR</w:t>
            </w:r>
          </w:p>
        </w:tc>
        <w:tc>
          <w:tcPr>
            <w:tcW w:w="936" w:type="dxa"/>
            <w:gridSpan w:val="2"/>
            <w:tcBorders>
              <w:top w:val="single" w:sz="4" w:space="0" w:color="000000"/>
              <w:left w:val="single" w:sz="4" w:space="0" w:color="000000"/>
              <w:bottom w:val="single" w:sz="4" w:space="0" w:color="000000"/>
            </w:tcBorders>
            <w:shd w:val="clear" w:color="auto" w:fill="auto"/>
          </w:tcPr>
          <w:p w:rsidR="002673FD" w:rsidRPr="002673FD" w:rsidRDefault="00DD3419" w:rsidP="002673FD">
            <w:pPr>
              <w:spacing w:after="200" w:line="276" w:lineRule="auto"/>
              <w:rPr>
                <w:rFonts w:asciiTheme="minorHAnsi" w:hAnsiTheme="minorHAnsi" w:cstheme="minorHAnsi"/>
              </w:rPr>
            </w:pPr>
            <w:r w:rsidRPr="002673FD">
              <w:rPr>
                <w:rFonts w:asciiTheme="minorHAnsi" w:hAnsiTheme="minorHAnsi" w:cstheme="minorHAnsi"/>
              </w:rPr>
              <w:t>Max 5</w:t>
            </w:r>
          </w:p>
        </w:tc>
        <w:tc>
          <w:tcPr>
            <w:tcW w:w="1090" w:type="dxa"/>
            <w:gridSpan w:val="2"/>
            <w:tcBorders>
              <w:top w:val="single" w:sz="4" w:space="0" w:color="000000"/>
              <w:left w:val="single" w:sz="4" w:space="0" w:color="000000"/>
              <w:bottom w:val="single" w:sz="4" w:space="0" w:color="000000"/>
            </w:tcBorders>
            <w:shd w:val="clear" w:color="auto" w:fill="auto"/>
          </w:tcPr>
          <w:p w:rsidR="002673FD" w:rsidRPr="002673FD" w:rsidRDefault="00DD3419" w:rsidP="002673FD">
            <w:pPr>
              <w:spacing w:after="200" w:line="276" w:lineRule="auto"/>
              <w:rPr>
                <w:rFonts w:asciiTheme="minorHAnsi" w:hAnsiTheme="minorHAnsi" w:cstheme="minorHAnsi"/>
                <w:b/>
              </w:rPr>
            </w:pPr>
            <w:r w:rsidRPr="002673FD">
              <w:rPr>
                <w:rFonts w:asciiTheme="minorHAnsi" w:hAnsiTheme="minorHAnsi" w:cstheme="minorHAnsi"/>
                <w:b/>
              </w:rPr>
              <w:t>4 Punti cad.</w:t>
            </w:r>
          </w:p>
        </w:tc>
        <w:tc>
          <w:tcPr>
            <w:tcW w:w="1397" w:type="dxa"/>
            <w:tcBorders>
              <w:top w:val="single" w:sz="4" w:space="0" w:color="000000"/>
              <w:left w:val="single" w:sz="4" w:space="0" w:color="000000"/>
              <w:bottom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r>
      <w:tr w:rsidR="005B19CD" w:rsidTr="00F7744C">
        <w:tc>
          <w:tcPr>
            <w:tcW w:w="3357" w:type="dxa"/>
            <w:gridSpan w:val="3"/>
            <w:tcBorders>
              <w:top w:val="single" w:sz="4" w:space="0" w:color="000000"/>
              <w:left w:val="single" w:sz="4" w:space="0" w:color="000000"/>
              <w:bottom w:val="single" w:sz="4" w:space="0" w:color="000000"/>
            </w:tcBorders>
            <w:shd w:val="clear" w:color="auto" w:fill="auto"/>
          </w:tcPr>
          <w:p w:rsidR="002673FD" w:rsidRPr="002673FD" w:rsidRDefault="00DD3419" w:rsidP="002673FD">
            <w:pPr>
              <w:spacing w:after="200" w:line="276" w:lineRule="auto"/>
              <w:rPr>
                <w:rFonts w:asciiTheme="minorHAnsi" w:hAnsiTheme="minorHAnsi" w:cstheme="minorHAnsi"/>
                <w:b/>
              </w:rPr>
            </w:pPr>
            <w:r w:rsidRPr="002673FD">
              <w:rPr>
                <w:rFonts w:asciiTheme="minorHAnsi" w:hAnsiTheme="minorHAnsi" w:cstheme="minorHAnsi"/>
                <w:b/>
              </w:rPr>
              <w:t xml:space="preserve">C2. ESPERIENZE DI FACILITATORE/PROGETTISTA/DELEGATO DS/VALUTATORE </w:t>
            </w:r>
            <w:r w:rsidRPr="002673FD">
              <w:rPr>
                <w:rFonts w:asciiTheme="minorHAnsi" w:hAnsiTheme="minorHAnsi" w:cstheme="minorHAnsi"/>
              </w:rPr>
              <w:t>(min. 20 ore)</w:t>
            </w:r>
            <w:r w:rsidRPr="002673FD">
              <w:rPr>
                <w:rFonts w:asciiTheme="minorHAnsi" w:hAnsiTheme="minorHAnsi" w:cstheme="minorHAnsi"/>
                <w:b/>
              </w:rPr>
              <w:t xml:space="preserve"> NEI PROGETTI FINANZIATI DA FONDI EUROPEI </w:t>
            </w:r>
          </w:p>
        </w:tc>
        <w:tc>
          <w:tcPr>
            <w:tcW w:w="936" w:type="dxa"/>
            <w:gridSpan w:val="2"/>
            <w:tcBorders>
              <w:top w:val="single" w:sz="4" w:space="0" w:color="000000"/>
              <w:left w:val="single" w:sz="4" w:space="0" w:color="000000"/>
              <w:bottom w:val="single" w:sz="4" w:space="0" w:color="000000"/>
            </w:tcBorders>
            <w:shd w:val="clear" w:color="auto" w:fill="auto"/>
          </w:tcPr>
          <w:p w:rsidR="002673FD" w:rsidRPr="002673FD" w:rsidRDefault="002673FD" w:rsidP="002673FD">
            <w:pPr>
              <w:spacing w:after="200" w:line="276" w:lineRule="auto"/>
              <w:rPr>
                <w:rFonts w:asciiTheme="minorHAnsi" w:hAnsiTheme="minorHAnsi" w:cstheme="minorHAnsi"/>
              </w:rPr>
            </w:pPr>
          </w:p>
          <w:p w:rsidR="002673FD" w:rsidRPr="002673FD" w:rsidRDefault="002673FD" w:rsidP="002673FD">
            <w:pPr>
              <w:spacing w:after="200" w:line="276" w:lineRule="auto"/>
              <w:rPr>
                <w:rFonts w:asciiTheme="minorHAnsi" w:hAnsiTheme="minorHAnsi" w:cstheme="minorHAnsi"/>
              </w:rPr>
            </w:pPr>
          </w:p>
          <w:p w:rsidR="002673FD" w:rsidRPr="002673FD" w:rsidRDefault="00DD3419" w:rsidP="002673FD">
            <w:pPr>
              <w:spacing w:after="200" w:line="276" w:lineRule="auto"/>
              <w:rPr>
                <w:rFonts w:asciiTheme="minorHAnsi" w:hAnsiTheme="minorHAnsi" w:cstheme="minorHAnsi"/>
              </w:rPr>
            </w:pPr>
            <w:r w:rsidRPr="002673FD">
              <w:rPr>
                <w:rFonts w:asciiTheme="minorHAnsi" w:hAnsiTheme="minorHAnsi" w:cstheme="minorHAnsi"/>
              </w:rPr>
              <w:t>Max 5</w:t>
            </w:r>
          </w:p>
        </w:tc>
        <w:tc>
          <w:tcPr>
            <w:tcW w:w="1090" w:type="dxa"/>
            <w:gridSpan w:val="2"/>
            <w:tcBorders>
              <w:top w:val="single" w:sz="4" w:space="0" w:color="000000"/>
              <w:left w:val="single" w:sz="4" w:space="0" w:color="000000"/>
              <w:bottom w:val="single" w:sz="4" w:space="0" w:color="000000"/>
            </w:tcBorders>
            <w:shd w:val="clear" w:color="auto" w:fill="auto"/>
          </w:tcPr>
          <w:p w:rsidR="002673FD" w:rsidRPr="002673FD" w:rsidRDefault="00DD3419" w:rsidP="002673FD">
            <w:pPr>
              <w:spacing w:after="200" w:line="276" w:lineRule="auto"/>
              <w:rPr>
                <w:rFonts w:asciiTheme="minorHAnsi" w:hAnsiTheme="minorHAnsi" w:cstheme="minorHAnsi"/>
                <w:b/>
              </w:rPr>
            </w:pPr>
            <w:r w:rsidRPr="002673FD">
              <w:rPr>
                <w:rFonts w:asciiTheme="minorHAnsi" w:hAnsiTheme="minorHAnsi" w:cstheme="minorHAnsi"/>
                <w:b/>
              </w:rPr>
              <w:t>3 punti cad.</w:t>
            </w:r>
          </w:p>
        </w:tc>
        <w:tc>
          <w:tcPr>
            <w:tcW w:w="1397" w:type="dxa"/>
            <w:tcBorders>
              <w:top w:val="single" w:sz="4" w:space="0" w:color="000000"/>
              <w:left w:val="single" w:sz="4" w:space="0" w:color="000000"/>
              <w:bottom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r>
      <w:tr w:rsidR="005B19CD" w:rsidTr="00F7744C">
        <w:tc>
          <w:tcPr>
            <w:tcW w:w="3357" w:type="dxa"/>
            <w:gridSpan w:val="3"/>
            <w:tcBorders>
              <w:top w:val="single" w:sz="4" w:space="0" w:color="000000"/>
              <w:left w:val="single" w:sz="4" w:space="0" w:color="000000"/>
              <w:bottom w:val="single" w:sz="4" w:space="0" w:color="000000"/>
            </w:tcBorders>
            <w:shd w:val="clear" w:color="auto" w:fill="auto"/>
          </w:tcPr>
          <w:p w:rsidR="002673FD" w:rsidRPr="002673FD" w:rsidRDefault="00DD3419" w:rsidP="002673FD">
            <w:pPr>
              <w:spacing w:after="200" w:line="276" w:lineRule="auto"/>
              <w:rPr>
                <w:rFonts w:asciiTheme="minorHAnsi" w:hAnsiTheme="minorHAnsi" w:cstheme="minorHAnsi"/>
                <w:b/>
              </w:rPr>
            </w:pPr>
            <w:r w:rsidRPr="002673FD">
              <w:rPr>
                <w:rFonts w:asciiTheme="minorHAnsi" w:hAnsiTheme="minorHAnsi" w:cstheme="minorHAnsi"/>
                <w:b/>
              </w:rPr>
              <w:t xml:space="preserve">C3. ESPERIENZE </w:t>
            </w:r>
            <w:r w:rsidRPr="002673FD">
              <w:rPr>
                <w:rFonts w:asciiTheme="minorHAnsi" w:hAnsiTheme="minorHAnsi" w:cstheme="minorHAnsi"/>
                <w:b/>
              </w:rPr>
              <w:t>DI TUTOR (min. 20 ore) NEI PROGETTI FINANZIATI DA FONDI EUROPEI / PNRR</w:t>
            </w:r>
          </w:p>
        </w:tc>
        <w:tc>
          <w:tcPr>
            <w:tcW w:w="936" w:type="dxa"/>
            <w:gridSpan w:val="2"/>
            <w:tcBorders>
              <w:top w:val="single" w:sz="4" w:space="0" w:color="000000"/>
              <w:left w:val="single" w:sz="4" w:space="0" w:color="000000"/>
              <w:bottom w:val="single" w:sz="4" w:space="0" w:color="000000"/>
            </w:tcBorders>
            <w:shd w:val="clear" w:color="auto" w:fill="auto"/>
          </w:tcPr>
          <w:p w:rsidR="002673FD" w:rsidRPr="002673FD" w:rsidRDefault="002673FD" w:rsidP="002673FD">
            <w:pPr>
              <w:spacing w:after="200" w:line="276" w:lineRule="auto"/>
              <w:rPr>
                <w:rFonts w:asciiTheme="minorHAnsi" w:hAnsiTheme="minorHAnsi" w:cstheme="minorHAnsi"/>
              </w:rPr>
            </w:pPr>
          </w:p>
          <w:p w:rsidR="002673FD" w:rsidRPr="002673FD" w:rsidRDefault="00DD3419" w:rsidP="002673FD">
            <w:pPr>
              <w:spacing w:after="200" w:line="276" w:lineRule="auto"/>
              <w:rPr>
                <w:rFonts w:asciiTheme="minorHAnsi" w:hAnsiTheme="minorHAnsi" w:cstheme="minorHAnsi"/>
              </w:rPr>
            </w:pPr>
            <w:r w:rsidRPr="002673FD">
              <w:rPr>
                <w:rFonts w:asciiTheme="minorHAnsi" w:hAnsiTheme="minorHAnsi" w:cstheme="minorHAnsi"/>
              </w:rPr>
              <w:t>Max 5</w:t>
            </w:r>
          </w:p>
        </w:tc>
        <w:tc>
          <w:tcPr>
            <w:tcW w:w="1090" w:type="dxa"/>
            <w:gridSpan w:val="2"/>
            <w:tcBorders>
              <w:top w:val="single" w:sz="4" w:space="0" w:color="000000"/>
              <w:left w:val="single" w:sz="4" w:space="0" w:color="000000"/>
              <w:bottom w:val="single" w:sz="4" w:space="0" w:color="000000"/>
            </w:tcBorders>
            <w:shd w:val="clear" w:color="auto" w:fill="auto"/>
          </w:tcPr>
          <w:p w:rsidR="002673FD" w:rsidRPr="002673FD" w:rsidRDefault="00DD3419" w:rsidP="002673FD">
            <w:pPr>
              <w:spacing w:after="200" w:line="276" w:lineRule="auto"/>
              <w:rPr>
                <w:rFonts w:asciiTheme="minorHAnsi" w:hAnsiTheme="minorHAnsi" w:cstheme="minorHAnsi"/>
                <w:b/>
              </w:rPr>
            </w:pPr>
            <w:r w:rsidRPr="002673FD">
              <w:rPr>
                <w:rFonts w:asciiTheme="minorHAnsi" w:hAnsiTheme="minorHAnsi" w:cstheme="minorHAnsi"/>
                <w:b/>
              </w:rPr>
              <w:t>3 punti cad.</w:t>
            </w:r>
          </w:p>
        </w:tc>
        <w:tc>
          <w:tcPr>
            <w:tcW w:w="1397" w:type="dxa"/>
            <w:tcBorders>
              <w:top w:val="single" w:sz="4" w:space="0" w:color="000000"/>
              <w:left w:val="single" w:sz="4" w:space="0" w:color="000000"/>
              <w:bottom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r>
      <w:tr w:rsidR="005B19CD" w:rsidTr="00F7744C">
        <w:tc>
          <w:tcPr>
            <w:tcW w:w="3357" w:type="dxa"/>
            <w:gridSpan w:val="3"/>
            <w:tcBorders>
              <w:top w:val="single" w:sz="4" w:space="0" w:color="000000"/>
              <w:left w:val="single" w:sz="4" w:space="0" w:color="000000"/>
              <w:bottom w:val="single" w:sz="4" w:space="0" w:color="000000"/>
            </w:tcBorders>
            <w:shd w:val="clear" w:color="auto" w:fill="auto"/>
          </w:tcPr>
          <w:p w:rsidR="002673FD" w:rsidRPr="002673FD" w:rsidRDefault="00DD3419" w:rsidP="002673FD">
            <w:pPr>
              <w:spacing w:after="200" w:line="276" w:lineRule="auto"/>
              <w:rPr>
                <w:rFonts w:asciiTheme="minorHAnsi" w:hAnsiTheme="minorHAnsi" w:cstheme="minorHAnsi"/>
                <w:b/>
              </w:rPr>
            </w:pPr>
            <w:r w:rsidRPr="002673FD">
              <w:rPr>
                <w:rFonts w:asciiTheme="minorHAnsi" w:hAnsiTheme="minorHAnsi" w:cstheme="minorHAnsi"/>
                <w:b/>
              </w:rPr>
              <w:t>C4. COMPETENZE SPECIFICHE DELL'ARGOMENTO (documentate attraverso esperienze di docente in corsi di formazione min. 6 ore)</w:t>
            </w:r>
          </w:p>
        </w:tc>
        <w:tc>
          <w:tcPr>
            <w:tcW w:w="936" w:type="dxa"/>
            <w:gridSpan w:val="2"/>
            <w:tcBorders>
              <w:top w:val="single" w:sz="4" w:space="0" w:color="000000"/>
              <w:left w:val="single" w:sz="4" w:space="0" w:color="000000"/>
              <w:bottom w:val="single" w:sz="4" w:space="0" w:color="000000"/>
            </w:tcBorders>
            <w:shd w:val="clear" w:color="auto" w:fill="auto"/>
          </w:tcPr>
          <w:p w:rsidR="002673FD" w:rsidRPr="002673FD" w:rsidRDefault="00DD3419" w:rsidP="002673FD">
            <w:pPr>
              <w:spacing w:after="200" w:line="276" w:lineRule="auto"/>
              <w:rPr>
                <w:rFonts w:asciiTheme="minorHAnsi" w:hAnsiTheme="minorHAnsi" w:cstheme="minorHAnsi"/>
              </w:rPr>
            </w:pPr>
            <w:r w:rsidRPr="002673FD">
              <w:rPr>
                <w:rFonts w:asciiTheme="minorHAnsi" w:hAnsiTheme="minorHAnsi" w:cstheme="minorHAnsi"/>
              </w:rPr>
              <w:t>Max 5</w:t>
            </w:r>
          </w:p>
        </w:tc>
        <w:tc>
          <w:tcPr>
            <w:tcW w:w="1090" w:type="dxa"/>
            <w:gridSpan w:val="2"/>
            <w:tcBorders>
              <w:top w:val="single" w:sz="4" w:space="0" w:color="000000"/>
              <w:left w:val="single" w:sz="4" w:space="0" w:color="000000"/>
              <w:bottom w:val="single" w:sz="4" w:space="0" w:color="000000"/>
            </w:tcBorders>
            <w:shd w:val="clear" w:color="auto" w:fill="auto"/>
          </w:tcPr>
          <w:p w:rsidR="002673FD" w:rsidRPr="002673FD" w:rsidRDefault="00DD3419" w:rsidP="002673FD">
            <w:pPr>
              <w:spacing w:after="200" w:line="276" w:lineRule="auto"/>
              <w:rPr>
                <w:rFonts w:asciiTheme="minorHAnsi" w:hAnsiTheme="minorHAnsi" w:cstheme="minorHAnsi"/>
                <w:b/>
              </w:rPr>
            </w:pPr>
            <w:r w:rsidRPr="002673FD">
              <w:rPr>
                <w:rFonts w:asciiTheme="minorHAnsi" w:hAnsiTheme="minorHAnsi" w:cstheme="minorHAnsi"/>
                <w:b/>
              </w:rPr>
              <w:t>3 punti cad.</w:t>
            </w:r>
          </w:p>
        </w:tc>
        <w:tc>
          <w:tcPr>
            <w:tcW w:w="1397" w:type="dxa"/>
            <w:tcBorders>
              <w:top w:val="single" w:sz="4" w:space="0" w:color="000000"/>
              <w:left w:val="single" w:sz="4" w:space="0" w:color="000000"/>
              <w:bottom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r>
      <w:tr w:rsidR="005B19CD" w:rsidTr="00F7744C">
        <w:tc>
          <w:tcPr>
            <w:tcW w:w="3357" w:type="dxa"/>
            <w:gridSpan w:val="3"/>
            <w:tcBorders>
              <w:top w:val="single" w:sz="4" w:space="0" w:color="000000"/>
              <w:left w:val="single" w:sz="4" w:space="0" w:color="000000"/>
              <w:bottom w:val="single" w:sz="4" w:space="0" w:color="000000"/>
            </w:tcBorders>
            <w:shd w:val="clear" w:color="auto" w:fill="auto"/>
          </w:tcPr>
          <w:p w:rsidR="002673FD" w:rsidRPr="002673FD" w:rsidRDefault="00DD3419" w:rsidP="002673FD">
            <w:pPr>
              <w:spacing w:after="200" w:line="276" w:lineRule="auto"/>
              <w:ind w:right="134"/>
              <w:jc w:val="both"/>
              <w:rPr>
                <w:rFonts w:asciiTheme="minorHAnsi" w:hAnsiTheme="minorHAnsi" w:cstheme="minorHAnsi"/>
                <w:b/>
              </w:rPr>
            </w:pPr>
            <w:r w:rsidRPr="002673FD">
              <w:rPr>
                <w:rFonts w:asciiTheme="minorHAnsi" w:hAnsiTheme="minorHAnsi" w:cstheme="minorHAnsi"/>
                <w:b/>
              </w:rPr>
              <w:t xml:space="preserve">C7. ESPERIENZE DI DOCENZA (min. 20 ore) NEI PROGETTI FINANZIATI DAL FONDO SOCIALE EUROPEO (PON–POR-PNRR) </w:t>
            </w:r>
            <w:r w:rsidRPr="002673FD">
              <w:rPr>
                <w:rFonts w:asciiTheme="minorHAnsi" w:hAnsiTheme="minorHAnsi" w:cstheme="minorHAnsi"/>
              </w:rPr>
              <w:t>SE ATTINENTI ALLA SELEZIONE</w:t>
            </w:r>
          </w:p>
        </w:tc>
        <w:tc>
          <w:tcPr>
            <w:tcW w:w="936" w:type="dxa"/>
            <w:gridSpan w:val="2"/>
            <w:tcBorders>
              <w:top w:val="single" w:sz="4" w:space="0" w:color="000000"/>
              <w:left w:val="single" w:sz="4" w:space="0" w:color="000000"/>
              <w:bottom w:val="single" w:sz="4" w:space="0" w:color="000000"/>
            </w:tcBorders>
            <w:shd w:val="clear" w:color="auto" w:fill="auto"/>
          </w:tcPr>
          <w:p w:rsidR="002673FD" w:rsidRPr="002673FD" w:rsidRDefault="002673FD" w:rsidP="002673FD">
            <w:pPr>
              <w:spacing w:after="200" w:line="276" w:lineRule="auto"/>
              <w:jc w:val="both"/>
              <w:rPr>
                <w:rFonts w:asciiTheme="minorHAnsi" w:hAnsiTheme="minorHAnsi" w:cstheme="minorHAnsi"/>
              </w:rPr>
            </w:pPr>
          </w:p>
          <w:p w:rsidR="002673FD" w:rsidRPr="002673FD" w:rsidRDefault="002673FD" w:rsidP="002673FD">
            <w:pPr>
              <w:spacing w:after="200" w:line="276" w:lineRule="auto"/>
              <w:jc w:val="both"/>
              <w:rPr>
                <w:rFonts w:asciiTheme="minorHAnsi" w:hAnsiTheme="minorHAnsi" w:cstheme="minorHAnsi"/>
              </w:rPr>
            </w:pPr>
          </w:p>
          <w:p w:rsidR="002673FD" w:rsidRPr="002673FD" w:rsidRDefault="00DD3419" w:rsidP="002673FD">
            <w:pPr>
              <w:spacing w:before="116" w:after="200" w:line="276" w:lineRule="auto"/>
              <w:jc w:val="both"/>
              <w:rPr>
                <w:rFonts w:asciiTheme="minorHAnsi" w:hAnsiTheme="minorHAnsi" w:cstheme="minorHAnsi"/>
              </w:rPr>
            </w:pPr>
            <w:r w:rsidRPr="002673FD">
              <w:rPr>
                <w:rFonts w:asciiTheme="minorHAnsi" w:hAnsiTheme="minorHAnsi" w:cstheme="minorHAnsi"/>
              </w:rPr>
              <w:t>Max 5</w:t>
            </w:r>
          </w:p>
        </w:tc>
        <w:tc>
          <w:tcPr>
            <w:tcW w:w="1090" w:type="dxa"/>
            <w:gridSpan w:val="2"/>
            <w:tcBorders>
              <w:top w:val="single" w:sz="4" w:space="0" w:color="000000"/>
              <w:left w:val="single" w:sz="4" w:space="0" w:color="000000"/>
              <w:bottom w:val="single" w:sz="4" w:space="0" w:color="000000"/>
            </w:tcBorders>
            <w:shd w:val="clear" w:color="auto" w:fill="auto"/>
          </w:tcPr>
          <w:p w:rsidR="002673FD" w:rsidRPr="002673FD" w:rsidRDefault="002673FD" w:rsidP="002673FD">
            <w:pPr>
              <w:spacing w:after="200" w:line="276" w:lineRule="auto"/>
              <w:jc w:val="both"/>
              <w:rPr>
                <w:rFonts w:asciiTheme="minorHAnsi" w:hAnsiTheme="minorHAnsi" w:cstheme="minorHAnsi"/>
              </w:rPr>
            </w:pPr>
          </w:p>
          <w:p w:rsidR="002673FD" w:rsidRPr="002673FD" w:rsidRDefault="002673FD" w:rsidP="002673FD">
            <w:pPr>
              <w:spacing w:before="1" w:after="200" w:line="276" w:lineRule="auto"/>
              <w:jc w:val="both"/>
              <w:rPr>
                <w:rFonts w:asciiTheme="minorHAnsi" w:hAnsiTheme="minorHAnsi" w:cstheme="minorHAnsi"/>
              </w:rPr>
            </w:pPr>
          </w:p>
          <w:p w:rsidR="002673FD" w:rsidRPr="002673FD" w:rsidRDefault="00DD3419" w:rsidP="002673FD">
            <w:pPr>
              <w:spacing w:after="200" w:line="276" w:lineRule="auto"/>
              <w:ind w:right="99"/>
              <w:jc w:val="both"/>
              <w:rPr>
                <w:rFonts w:asciiTheme="minorHAnsi" w:hAnsiTheme="minorHAnsi" w:cstheme="minorHAnsi"/>
                <w:b/>
              </w:rPr>
            </w:pPr>
            <w:r w:rsidRPr="002673FD">
              <w:rPr>
                <w:rFonts w:asciiTheme="minorHAnsi" w:hAnsiTheme="minorHAnsi" w:cstheme="minorHAnsi"/>
                <w:b/>
              </w:rPr>
              <w:t>1 punto cad.</w:t>
            </w:r>
          </w:p>
        </w:tc>
        <w:tc>
          <w:tcPr>
            <w:tcW w:w="1397" w:type="dxa"/>
            <w:tcBorders>
              <w:top w:val="single" w:sz="4" w:space="0" w:color="000000"/>
              <w:left w:val="single" w:sz="4" w:space="0" w:color="000000"/>
              <w:bottom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r>
      <w:tr w:rsidR="005B19CD" w:rsidTr="00F7744C">
        <w:trPr>
          <w:trHeight w:val="616"/>
        </w:trPr>
        <w:tc>
          <w:tcPr>
            <w:tcW w:w="5383" w:type="dxa"/>
            <w:gridSpan w:val="7"/>
            <w:tcBorders>
              <w:top w:val="single" w:sz="4" w:space="0" w:color="000000"/>
              <w:left w:val="single" w:sz="4" w:space="0" w:color="000000"/>
              <w:bottom w:val="single" w:sz="4" w:space="0" w:color="000000"/>
            </w:tcBorders>
            <w:shd w:val="clear" w:color="auto" w:fill="auto"/>
            <w:vAlign w:val="center"/>
          </w:tcPr>
          <w:p w:rsidR="002673FD" w:rsidRPr="002673FD" w:rsidRDefault="00DD3419" w:rsidP="002673FD">
            <w:pPr>
              <w:spacing w:after="200" w:line="276" w:lineRule="auto"/>
              <w:rPr>
                <w:rFonts w:asciiTheme="minorHAnsi" w:hAnsiTheme="minorHAnsi" w:cstheme="minorHAnsi"/>
              </w:rPr>
            </w:pPr>
            <w:r w:rsidRPr="002673FD">
              <w:rPr>
                <w:rFonts w:asciiTheme="minorHAnsi" w:hAnsiTheme="minorHAnsi" w:cstheme="minorHAnsi"/>
                <w:b/>
              </w:rPr>
              <w:t xml:space="preserve">TOTALE MAX                                                              </w:t>
            </w:r>
          </w:p>
        </w:tc>
        <w:tc>
          <w:tcPr>
            <w:tcW w:w="1397" w:type="dxa"/>
            <w:tcBorders>
              <w:top w:val="single" w:sz="4" w:space="0" w:color="000000"/>
              <w:left w:val="single" w:sz="4" w:space="0" w:color="000000"/>
              <w:bottom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3FD" w:rsidRPr="002673FD" w:rsidRDefault="002673FD" w:rsidP="002673FD">
            <w:pPr>
              <w:spacing w:after="200" w:line="276" w:lineRule="auto"/>
              <w:rPr>
                <w:rFonts w:asciiTheme="minorHAnsi" w:hAnsiTheme="minorHAnsi" w:cstheme="minorHAnsi"/>
              </w:rPr>
            </w:pPr>
          </w:p>
        </w:tc>
      </w:tr>
    </w:tbl>
    <w:p w:rsidR="00B2430C" w:rsidRDefault="00B2430C" w:rsidP="00EE7CBC">
      <w:pPr>
        <w:autoSpaceDE w:val="0"/>
        <w:spacing w:after="200"/>
        <w:mirrorIndents/>
        <w:rPr>
          <w:rFonts w:ascii="Arial" w:eastAsiaTheme="minorEastAsia" w:hAnsi="Arial" w:cs="Arial"/>
          <w:sz w:val="18"/>
          <w:szCs w:val="18"/>
        </w:rPr>
      </w:pPr>
    </w:p>
    <w:p w:rsidR="00B2430C" w:rsidRPr="00EB52E0" w:rsidRDefault="00B2430C" w:rsidP="00EE7CBC">
      <w:pPr>
        <w:autoSpaceDE w:val="0"/>
        <w:spacing w:after="200"/>
        <w:mirrorIndents/>
        <w:rPr>
          <w:rFonts w:ascii="Arial" w:eastAsiaTheme="minorEastAsia" w:hAnsi="Arial" w:cs="Arial"/>
          <w:sz w:val="18"/>
          <w:szCs w:val="18"/>
        </w:rPr>
      </w:pPr>
    </w:p>
    <w:p w:rsidR="00EE7CBC" w:rsidRPr="00F1096D" w:rsidRDefault="00DD3419" w:rsidP="00EE7CBC">
      <w:pPr>
        <w:jc w:val="both"/>
        <w:rPr>
          <w:sz w:val="16"/>
          <w:szCs w:val="16"/>
        </w:rPr>
      </w:pPr>
      <w:r w:rsidRPr="00F1096D">
        <w:rPr>
          <w:noProof/>
          <w:sz w:val="24"/>
          <w:szCs w:val="24"/>
        </w:rPr>
        <w:drawing>
          <wp:inline distT="0" distB="0" distL="0" distR="0">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416793"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210300" cy="1101654"/>
                    </a:xfrm>
                    <a:prstGeom prst="rect">
                      <a:avLst/>
                    </a:prstGeom>
                    <a:noFill/>
                    <a:ln>
                      <a:noFill/>
                    </a:ln>
                  </pic:spPr>
                </pic:pic>
              </a:graphicData>
            </a:graphic>
          </wp:inline>
        </w:drawing>
      </w:r>
    </w:p>
    <w:p w:rsidR="00EE7CBC" w:rsidRPr="00F1096D" w:rsidRDefault="00DD3419"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rsidR="002673FD" w:rsidRDefault="00DD3419" w:rsidP="002673FD">
      <w:pPr>
        <w:widowControl w:val="0"/>
        <w:tabs>
          <w:tab w:val="left" w:pos="1733"/>
        </w:tabs>
        <w:autoSpaceDE w:val="0"/>
        <w:autoSpaceDN w:val="0"/>
        <w:ind w:right="284"/>
        <w:jc w:val="both"/>
        <w:rPr>
          <w:rFonts w:ascii="Calibri" w:eastAsia="Calibri" w:hAnsi="Calibri" w:cs="Calibri"/>
          <w:bCs/>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ESPERTO E/O TUTOR</w:t>
      </w:r>
      <w:r w:rsidRPr="00CA797C">
        <w:rPr>
          <w:rFonts w:ascii="Calibri" w:eastAsia="Calibri" w:hAnsi="Calibri" w:cs="Calibri"/>
          <w:bCs/>
          <w:i/>
          <w:iCs/>
          <w:sz w:val="24"/>
          <w:szCs w:val="24"/>
          <w:lang w:eastAsia="en-US"/>
        </w:rPr>
        <w:t xml:space="preserve"> </w:t>
      </w:r>
    </w:p>
    <w:p w:rsidR="002673FD" w:rsidRDefault="00DD3419" w:rsidP="002673FD">
      <w:pPr>
        <w:widowControl w:val="0"/>
        <w:tabs>
          <w:tab w:val="left" w:pos="1733"/>
        </w:tabs>
        <w:autoSpaceDE w:val="0"/>
        <w:autoSpaceDN w:val="0"/>
        <w:ind w:right="284"/>
        <w:jc w:val="both"/>
        <w:rPr>
          <w:rFonts w:ascii="Calibri" w:eastAsia="Calibri" w:hAnsi="Calibri" w:cs="Calibri"/>
          <w:bCs/>
          <w:i/>
          <w:iCs/>
          <w:sz w:val="24"/>
          <w:szCs w:val="24"/>
          <w:lang w:eastAsia="en-US"/>
        </w:rPr>
      </w:pPr>
      <w:r>
        <w:rPr>
          <w:rFonts w:ascii="Calibri" w:eastAsia="Calibri" w:hAnsi="Calibri" w:cs="Calibri"/>
          <w:bCs/>
          <w:i/>
          <w:iCs/>
          <w:sz w:val="24"/>
          <w:szCs w:val="24"/>
          <w:lang w:eastAsia="en-US"/>
        </w:rPr>
        <w:t>PNRR DM 66/24</w:t>
      </w:r>
    </w:p>
    <w:p w:rsidR="002673FD" w:rsidRPr="00CA797C" w:rsidRDefault="00DD3419" w:rsidP="002673FD">
      <w:pPr>
        <w:widowControl w:val="0"/>
        <w:tabs>
          <w:tab w:val="left" w:pos="1733"/>
        </w:tabs>
        <w:autoSpaceDE w:val="0"/>
        <w:autoSpaceDN w:val="0"/>
        <w:ind w:right="284"/>
        <w:jc w:val="both"/>
        <w:rPr>
          <w:rFonts w:ascii="Calibri" w:eastAsia="Calibri" w:hAnsi="Calibri" w:cs="Calibri"/>
          <w:b/>
          <w:bCs/>
          <w:i/>
          <w:iCs/>
          <w:sz w:val="24"/>
          <w:szCs w:val="24"/>
          <w:lang w:eastAsia="en-US"/>
        </w:rPr>
      </w:pPr>
      <w:r w:rsidRPr="00CA797C">
        <w:rPr>
          <w:rFonts w:ascii="Calibri" w:eastAsia="Calibri" w:hAnsi="Calibri" w:cs="Calibri"/>
          <w:b/>
          <w:bCs/>
          <w:i/>
          <w:iCs/>
          <w:sz w:val="24"/>
          <w:szCs w:val="24"/>
          <w:lang w:eastAsia="en-US"/>
        </w:rPr>
        <w:t xml:space="preserve">TITOLO PROGETTO: </w:t>
      </w:r>
      <w:r w:rsidRPr="00CA797C">
        <w:rPr>
          <w:rFonts w:ascii="Calibri" w:eastAsia="Calibri" w:hAnsi="Calibri" w:cs="Calibri"/>
          <w:b/>
          <w:bCs/>
          <w:i/>
          <w:iCs/>
          <w:sz w:val="24"/>
          <w:szCs w:val="24"/>
          <w:lang w:eastAsia="en-US"/>
        </w:rPr>
        <w:t>RIMETTIAMOCI IN GIOCO</w:t>
      </w:r>
    </w:p>
    <w:p w:rsidR="002673FD" w:rsidRPr="00CA797C" w:rsidRDefault="00DD3419" w:rsidP="002673FD">
      <w:pPr>
        <w:widowControl w:val="0"/>
        <w:tabs>
          <w:tab w:val="left" w:pos="1733"/>
        </w:tabs>
        <w:autoSpaceDE w:val="0"/>
        <w:autoSpaceDN w:val="0"/>
        <w:ind w:right="284"/>
        <w:jc w:val="both"/>
        <w:rPr>
          <w:rFonts w:ascii="Calibri" w:eastAsia="Calibri" w:hAnsi="Calibri" w:cs="Calibri"/>
          <w:b/>
          <w:bCs/>
          <w:i/>
          <w:iCs/>
          <w:sz w:val="24"/>
          <w:szCs w:val="24"/>
          <w:lang w:eastAsia="en-US"/>
        </w:rPr>
      </w:pPr>
      <w:r w:rsidRPr="00CA797C">
        <w:rPr>
          <w:rFonts w:ascii="Calibri" w:eastAsia="Calibri" w:hAnsi="Calibri" w:cs="Calibri"/>
          <w:b/>
          <w:bCs/>
          <w:i/>
          <w:iCs/>
          <w:sz w:val="24"/>
          <w:szCs w:val="24"/>
          <w:lang w:eastAsia="en-US"/>
        </w:rPr>
        <w:t>CNP: M4C1I1.4-2024-1322-P-49694</w:t>
      </w:r>
    </w:p>
    <w:p w:rsidR="002673FD" w:rsidRPr="00CA797C" w:rsidRDefault="00DD3419" w:rsidP="002673FD">
      <w:pPr>
        <w:widowControl w:val="0"/>
        <w:tabs>
          <w:tab w:val="left" w:pos="1733"/>
        </w:tabs>
        <w:autoSpaceDE w:val="0"/>
        <w:autoSpaceDN w:val="0"/>
        <w:ind w:right="284"/>
        <w:jc w:val="both"/>
        <w:rPr>
          <w:rFonts w:ascii="Calibri" w:eastAsia="Calibri" w:hAnsi="Calibri" w:cs="Calibri"/>
          <w:b/>
          <w:i/>
          <w:iCs/>
          <w:sz w:val="24"/>
          <w:szCs w:val="24"/>
          <w:lang w:eastAsia="en-US"/>
        </w:rPr>
      </w:pPr>
      <w:r w:rsidRPr="00CA797C">
        <w:rPr>
          <w:rFonts w:ascii="Calibri" w:eastAsia="Calibri" w:hAnsi="Calibri" w:cs="Calibri"/>
          <w:b/>
          <w:bCs/>
          <w:i/>
          <w:iCs/>
          <w:sz w:val="24"/>
          <w:szCs w:val="24"/>
          <w:lang w:eastAsia="en-US"/>
        </w:rPr>
        <w:t xml:space="preserve">CUP: </w:t>
      </w:r>
      <w:r w:rsidRPr="00CA797C">
        <w:rPr>
          <w:rFonts w:ascii="Calibri" w:eastAsia="Calibri" w:hAnsi="Calibri" w:cs="Calibri"/>
          <w:b/>
          <w:i/>
          <w:iCs/>
          <w:sz w:val="24"/>
          <w:szCs w:val="24"/>
          <w:lang w:eastAsia="en-US"/>
        </w:rPr>
        <w:t>F24D23001990006</w:t>
      </w:r>
    </w:p>
    <w:p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rsidR="00EE7CBC" w:rsidRPr="00F1096D" w:rsidRDefault="00DD3419"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rsidR="00EE7CBC" w:rsidRPr="00F1096D" w:rsidRDefault="00EE7CBC" w:rsidP="00EE7CBC">
      <w:pPr>
        <w:keepNext/>
        <w:keepLines/>
        <w:widowControl w:val="0"/>
        <w:outlineLvl w:val="5"/>
        <w:rPr>
          <w:rFonts w:asciiTheme="minorHAnsi" w:eastAsia="Arial" w:hAnsiTheme="minorHAnsi"/>
          <w:b/>
          <w:bCs/>
          <w:sz w:val="22"/>
          <w:szCs w:val="22"/>
        </w:rPr>
      </w:pPr>
    </w:p>
    <w:p w:rsidR="00EE7CBC" w:rsidRPr="00F1096D" w:rsidRDefault="00DD3419"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rsidR="00EE7CBC" w:rsidRPr="00F1096D" w:rsidRDefault="00EE7CBC" w:rsidP="00EE7CBC">
      <w:pPr>
        <w:keepNext/>
        <w:keepLines/>
        <w:widowControl w:val="0"/>
        <w:outlineLvl w:val="5"/>
        <w:rPr>
          <w:rFonts w:asciiTheme="minorHAnsi" w:eastAsia="Arial" w:hAnsiTheme="minorHAnsi"/>
          <w:b/>
          <w:bCs/>
          <w:sz w:val="22"/>
          <w:szCs w:val="22"/>
        </w:rPr>
      </w:pPr>
    </w:p>
    <w:p w:rsidR="00EE7CBC" w:rsidRPr="00F1096D" w:rsidRDefault="00DD3419"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w:t>
      </w:r>
      <w:r w:rsidRPr="00F1096D">
        <w:rPr>
          <w:rFonts w:asciiTheme="minorHAnsi" w:eastAsia="Arial" w:hAnsiTheme="minorHAnsi"/>
          <w:b/>
          <w:bCs/>
          <w:sz w:val="22"/>
          <w:szCs w:val="22"/>
        </w:rPr>
        <w:t xml:space="preserve">________________ Codice Fiscale __________________ </w:t>
      </w:r>
    </w:p>
    <w:p w:rsidR="00EE7CBC" w:rsidRPr="00F1096D" w:rsidRDefault="00EE7CBC" w:rsidP="00EE7CBC">
      <w:pPr>
        <w:keepNext/>
        <w:keepLines/>
        <w:widowControl w:val="0"/>
        <w:outlineLvl w:val="5"/>
        <w:rPr>
          <w:rFonts w:asciiTheme="minorHAnsi" w:eastAsia="Arial" w:hAnsiTheme="minorHAnsi"/>
          <w:b/>
          <w:bCs/>
          <w:sz w:val="22"/>
          <w:szCs w:val="22"/>
        </w:rPr>
      </w:pPr>
    </w:p>
    <w:p w:rsidR="00EE7CBC" w:rsidRPr="00F1096D" w:rsidRDefault="00DD3419"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rsidR="00EE7CBC" w:rsidRPr="00F1096D" w:rsidRDefault="00EE7CBC" w:rsidP="00EE7CBC">
      <w:pPr>
        <w:keepNext/>
        <w:keepLines/>
        <w:widowControl w:val="0"/>
        <w:outlineLvl w:val="5"/>
        <w:rPr>
          <w:rFonts w:asciiTheme="minorHAnsi" w:eastAsia="Arial" w:hAnsiTheme="minorHAnsi"/>
          <w:bCs/>
          <w:sz w:val="22"/>
          <w:szCs w:val="22"/>
        </w:rPr>
      </w:pPr>
    </w:p>
    <w:p w:rsidR="00EE7CBC" w:rsidRPr="00F1096D" w:rsidRDefault="00DD3419" w:rsidP="00EE7CBC">
      <w:pPr>
        <w:spacing w:before="120" w:after="120"/>
        <w:jc w:val="center"/>
        <w:outlineLvl w:val="0"/>
        <w:rPr>
          <w:rFonts w:cstheme="minorHAnsi"/>
          <w:b/>
          <w:sz w:val="24"/>
          <w:szCs w:val="24"/>
        </w:rPr>
      </w:pPr>
      <w:r w:rsidRPr="00F1096D">
        <w:rPr>
          <w:rFonts w:cstheme="minorHAnsi"/>
          <w:b/>
          <w:sz w:val="24"/>
          <w:szCs w:val="24"/>
        </w:rPr>
        <w:t>DICHIARA</w:t>
      </w:r>
    </w:p>
    <w:p w:rsidR="00EE7CBC" w:rsidRPr="00F1096D" w:rsidRDefault="00EE7CBC" w:rsidP="00EE7CBC">
      <w:pPr>
        <w:spacing w:before="120" w:after="120"/>
        <w:jc w:val="center"/>
        <w:outlineLvl w:val="0"/>
        <w:rPr>
          <w:rFonts w:cstheme="minorHAnsi"/>
          <w:b/>
          <w:sz w:val="22"/>
          <w:szCs w:val="22"/>
        </w:rPr>
      </w:pPr>
    </w:p>
    <w:p w:rsidR="00EE7CBC" w:rsidRPr="00F1096D" w:rsidRDefault="00DD3419" w:rsidP="00EE7CBC">
      <w:pPr>
        <w:spacing w:before="120" w:after="120"/>
        <w:jc w:val="both"/>
        <w:rPr>
          <w:rFonts w:cstheme="minorHAnsi"/>
          <w:b/>
          <w:sz w:val="24"/>
          <w:szCs w:val="24"/>
        </w:rPr>
      </w:pPr>
      <w:r w:rsidRPr="00F1096D">
        <w:rPr>
          <w:rFonts w:cstheme="minorHAnsi"/>
          <w:b/>
          <w:sz w:val="24"/>
          <w:szCs w:val="24"/>
        </w:rPr>
        <w:t xml:space="preserve">ai sensi dell’art. 75 del d.P.R. n. 445 del 28 dicembre 2000 consapevole degli artt. 46 </w:t>
      </w:r>
      <w:r w:rsidRPr="00F1096D">
        <w:rPr>
          <w:rFonts w:cstheme="minorHAnsi"/>
          <w:b/>
          <w:sz w:val="24"/>
          <w:szCs w:val="24"/>
        </w:rPr>
        <w:t>e 47 del d.P.R. n. 445 del 28 dicembre 2000:</w:t>
      </w:r>
    </w:p>
    <w:p w:rsidR="00EE7CBC" w:rsidRPr="00F1096D" w:rsidRDefault="00EE7CBC" w:rsidP="00EE7CBC">
      <w:pPr>
        <w:spacing w:before="120" w:after="120"/>
        <w:jc w:val="both"/>
        <w:rPr>
          <w:rFonts w:cstheme="minorHAnsi"/>
          <w:b/>
          <w:sz w:val="24"/>
          <w:szCs w:val="24"/>
        </w:rPr>
      </w:pPr>
    </w:p>
    <w:p w:rsidR="00EE7CBC" w:rsidRPr="00F1096D" w:rsidRDefault="00DD3419"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rsidR="00EE7CBC" w:rsidRPr="00F1096D" w:rsidRDefault="00EE7CBC" w:rsidP="00EE7CBC">
      <w:pPr>
        <w:spacing w:before="120" w:after="120"/>
        <w:ind w:left="720"/>
        <w:contextualSpacing/>
        <w:jc w:val="both"/>
        <w:rPr>
          <w:rFonts w:cstheme="minorHAnsi"/>
          <w:sz w:val="24"/>
          <w:szCs w:val="24"/>
        </w:rPr>
      </w:pPr>
    </w:p>
    <w:p w:rsidR="00EE7CBC" w:rsidRPr="00F1096D" w:rsidRDefault="00DD3419"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rsidR="00EE7CBC" w:rsidRPr="00F1096D" w:rsidRDefault="00DD3419"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rsidR="00EE7CBC" w:rsidRPr="00F1096D" w:rsidRDefault="00DD3419"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w:t>
      </w:r>
      <w:r w:rsidRPr="00F1096D">
        <w:rPr>
          <w:rFonts w:cstheme="minorHAnsi"/>
          <w:sz w:val="24"/>
          <w:szCs w:val="24"/>
        </w:rPr>
        <w:t>l secondo grado, del coniuge o di conviventi, oppure di persone con le quali abbia rapporti di frequentazione abituale;</w:t>
      </w:r>
    </w:p>
    <w:p w:rsidR="00EE7CBC" w:rsidRPr="00F1096D" w:rsidRDefault="00DD3419"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w:t>
      </w:r>
      <w:r w:rsidRPr="00F1096D">
        <w:rPr>
          <w:rFonts w:cstheme="minorHAnsi"/>
          <w:sz w:val="24"/>
          <w:szCs w:val="24"/>
        </w:rPr>
        <w:t>edito o debito significativi;</w:t>
      </w:r>
    </w:p>
    <w:p w:rsidR="00EE7CBC" w:rsidRPr="00F1096D" w:rsidRDefault="00DD3419"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w:t>
      </w:r>
      <w:r w:rsidRPr="00F1096D">
        <w:rPr>
          <w:rFonts w:cstheme="minorHAnsi"/>
          <w:sz w:val="24"/>
          <w:szCs w:val="24"/>
        </w:rPr>
        <w:t>nistratore o gerente o dirigente;</w:t>
      </w:r>
    </w:p>
    <w:p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rsidR="00EE7CBC" w:rsidRPr="00F1096D" w:rsidRDefault="00DD3419"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rsidR="00EE7CBC" w:rsidRPr="00F1096D" w:rsidRDefault="00EE7CBC" w:rsidP="00EE7CBC">
      <w:pPr>
        <w:spacing w:after="120" w:line="276" w:lineRule="auto"/>
        <w:ind w:left="720"/>
        <w:contextualSpacing/>
        <w:jc w:val="both"/>
        <w:rPr>
          <w:rFonts w:eastAsia="Calibri" w:cstheme="minorHAnsi"/>
          <w:sz w:val="24"/>
          <w:szCs w:val="24"/>
        </w:rPr>
      </w:pPr>
    </w:p>
    <w:p w:rsidR="00EE7CBC" w:rsidRPr="00F1096D" w:rsidRDefault="00DD3419"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w:t>
      </w:r>
      <w:r w:rsidRPr="00F1096D">
        <w:rPr>
          <w:rFonts w:cstheme="minorHAnsi"/>
          <w:sz w:val="24"/>
          <w:szCs w:val="24"/>
        </w:rPr>
        <w:t>ndenti del Ministero dell’istruzione e del merito;</w:t>
      </w:r>
    </w:p>
    <w:p w:rsidR="00EE7CBC" w:rsidRPr="00F1096D" w:rsidRDefault="00EE7CBC" w:rsidP="00EE7CBC">
      <w:pPr>
        <w:rPr>
          <w:rFonts w:asciiTheme="minorHAnsi" w:eastAsia="Calibri" w:hAnsiTheme="minorHAnsi" w:cstheme="minorHAnsi"/>
          <w:sz w:val="24"/>
          <w:szCs w:val="24"/>
          <w:lang w:eastAsia="en-US"/>
        </w:rPr>
      </w:pPr>
    </w:p>
    <w:p w:rsidR="00EE7CBC" w:rsidRPr="00F1096D" w:rsidRDefault="00DD3419"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rsidR="00EE7CBC" w:rsidRPr="00F1096D" w:rsidRDefault="00EE7CBC" w:rsidP="00EE7CBC">
      <w:pPr>
        <w:spacing w:before="120" w:after="120"/>
        <w:ind w:left="720"/>
        <w:contextualSpacing/>
        <w:jc w:val="both"/>
        <w:rPr>
          <w:rFonts w:cstheme="minorHAnsi"/>
          <w:sz w:val="24"/>
          <w:szCs w:val="24"/>
        </w:rPr>
      </w:pPr>
    </w:p>
    <w:p w:rsidR="00EE7CBC" w:rsidRPr="00E265FA" w:rsidRDefault="00DD3419" w:rsidP="00E265FA">
      <w:pPr>
        <w:numPr>
          <w:ilvl w:val="0"/>
          <w:numId w:val="31"/>
        </w:numPr>
        <w:spacing w:before="120" w:after="120"/>
        <w:contextualSpacing/>
        <w:jc w:val="both"/>
        <w:rPr>
          <w:rFonts w:cstheme="minorHAnsi"/>
          <w:sz w:val="24"/>
          <w:szCs w:val="24"/>
        </w:rPr>
      </w:pPr>
      <w:r w:rsidRPr="00F1096D">
        <w:rPr>
          <w:rFonts w:cstheme="minorHAnsi"/>
          <w:sz w:val="24"/>
          <w:szCs w:val="24"/>
        </w:rPr>
        <w:t xml:space="preserve">di impegnarsi altresì a comunicare </w:t>
      </w:r>
      <w:r w:rsidRPr="00F1096D">
        <w:rPr>
          <w:rFonts w:cstheme="minorHAnsi"/>
          <w:sz w:val="24"/>
          <w:szCs w:val="24"/>
        </w:rPr>
        <w:t>all’Istituzione scolastica qualsiasi altra circostanza sopravvenuta di carattere ostativo rispetto all’espletamento dell’incarico;</w:t>
      </w:r>
    </w:p>
    <w:p w:rsidR="00EE7CBC" w:rsidRPr="00F1096D" w:rsidRDefault="00EE7CBC" w:rsidP="00EE7CBC">
      <w:pPr>
        <w:spacing w:before="120" w:after="120"/>
        <w:ind w:left="720"/>
        <w:contextualSpacing/>
        <w:jc w:val="both"/>
        <w:rPr>
          <w:rFonts w:cstheme="minorHAnsi"/>
          <w:sz w:val="24"/>
          <w:szCs w:val="24"/>
        </w:rPr>
      </w:pPr>
    </w:p>
    <w:p w:rsidR="00EE7CBC" w:rsidRPr="00F1096D" w:rsidRDefault="00DD3419"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w:t>
      </w:r>
      <w:r w:rsidRPr="00F1096D">
        <w:rPr>
          <w:rFonts w:cstheme="minorHAnsi"/>
          <w:sz w:val="24"/>
          <w:szCs w:val="24"/>
        </w:rPr>
        <w:t xml:space="preserve"> aprile 2016 e del decreto legislativo 30 giugno 2003, n. 196, circa il trattamento dei dati personali raccolti e, in particolare, che tali dati saranno trattati, anche con strumenti informatici, esclusivamente per le finalità per le quali le presenti dich</w:t>
      </w:r>
      <w:r w:rsidRPr="00F1096D">
        <w:rPr>
          <w:rFonts w:cstheme="minorHAnsi"/>
          <w:sz w:val="24"/>
          <w:szCs w:val="24"/>
        </w:rPr>
        <w:t>iarazioni vengono rese e fornisce il relativo consenso;</w:t>
      </w:r>
    </w:p>
    <w:p w:rsidR="00EE7CBC" w:rsidRPr="00F1096D" w:rsidRDefault="00EE7CBC" w:rsidP="00EE7CBC">
      <w:pPr>
        <w:rPr>
          <w:rFonts w:asciiTheme="minorHAnsi" w:eastAsiaTheme="minorEastAsia" w:hAnsiTheme="minorHAnsi" w:cstheme="minorBidi"/>
          <w:b/>
          <w:sz w:val="22"/>
          <w:szCs w:val="22"/>
        </w:rPr>
      </w:pPr>
    </w:p>
    <w:p w:rsidR="00EE7CBC" w:rsidRPr="00F1096D" w:rsidRDefault="00EE7CBC" w:rsidP="00EE7CBC">
      <w:pPr>
        <w:contextualSpacing/>
        <w:rPr>
          <w:rFonts w:asciiTheme="minorHAnsi" w:hAnsiTheme="minorHAnsi" w:cstheme="minorHAnsi"/>
          <w:b/>
          <w:sz w:val="22"/>
          <w:szCs w:val="22"/>
        </w:rPr>
      </w:pPr>
    </w:p>
    <w:p w:rsidR="00EE7CBC" w:rsidRPr="00F1096D" w:rsidRDefault="00EE7CBC" w:rsidP="00EE7CBC">
      <w:pPr>
        <w:contextualSpacing/>
        <w:rPr>
          <w:rFonts w:asciiTheme="minorHAnsi" w:hAnsiTheme="minorHAnsi" w:cstheme="minorHAnsi"/>
          <w:sz w:val="22"/>
          <w:szCs w:val="22"/>
        </w:rPr>
      </w:pPr>
    </w:p>
    <w:p w:rsidR="00EE7CBC" w:rsidRPr="00F1096D" w:rsidRDefault="00DD3419"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rsidR="00EE7CBC" w:rsidRPr="00F1096D" w:rsidRDefault="00DD3419"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rsidR="00EE7CBC" w:rsidRPr="00F1096D" w:rsidRDefault="00EE7CBC" w:rsidP="00EE7CBC">
      <w:pPr>
        <w:tabs>
          <w:tab w:val="left" w:pos="6585"/>
        </w:tabs>
        <w:rPr>
          <w:rFonts w:asciiTheme="minorHAnsi" w:eastAsia="Calibri" w:hAnsiTheme="minorHAnsi" w:cstheme="minorHAnsi"/>
          <w:sz w:val="22"/>
          <w:szCs w:val="22"/>
          <w:lang w:eastAsia="en-US"/>
        </w:rPr>
      </w:pPr>
    </w:p>
    <w:p w:rsidR="00EE7CBC" w:rsidRPr="00F1096D" w:rsidRDefault="00DD3419"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rsidR="00EE7CBC" w:rsidRPr="00F1096D" w:rsidRDefault="00EE7CBC" w:rsidP="00EE7CBC">
      <w:pPr>
        <w:rPr>
          <w:rFonts w:asciiTheme="minorHAnsi" w:eastAsia="Calibri" w:hAnsiTheme="minorHAnsi" w:cstheme="minorHAnsi"/>
          <w:sz w:val="24"/>
          <w:szCs w:val="24"/>
          <w:lang w:eastAsia="en-US"/>
        </w:rPr>
      </w:pPr>
    </w:p>
    <w:p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824676">
      <w:footerReference w:type="even" r:id="rId9"/>
      <w:footerReference w:type="default" r:id="rId10"/>
      <w:pgSz w:w="11907" w:h="16839" w:code="9"/>
      <w:pgMar w:top="284" w:right="1134" w:bottom="1134" w:left="993" w:header="567" w:footer="1134" w:gutter="0"/>
      <w:pgNumType w:start="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419" w:rsidRDefault="00DD3419">
      <w:r>
        <w:separator/>
      </w:r>
    </w:p>
  </w:endnote>
  <w:endnote w:type="continuationSeparator" w:id="0">
    <w:p w:rsidR="00DD3419" w:rsidRDefault="00DD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44C" w:rsidRDefault="00DD341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F7744C" w:rsidRDefault="00F7744C">
    <w:pPr>
      <w:pStyle w:val="Pidipagina"/>
    </w:pPr>
  </w:p>
  <w:p w:rsidR="00F7744C" w:rsidRDefault="00F7744C"/>
  <w:p w:rsidR="00F7744C" w:rsidRDefault="00F7744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44C" w:rsidRDefault="00DD341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44076">
      <w:rPr>
        <w:rStyle w:val="Numeropagina"/>
        <w:noProof/>
      </w:rPr>
      <w:t>8</w:t>
    </w:r>
    <w:r>
      <w:rPr>
        <w:rStyle w:val="Numeropagina"/>
      </w:rPr>
      <w:fldChar w:fldCharType="end"/>
    </w:r>
  </w:p>
  <w:p w:rsidR="00F7744C" w:rsidRDefault="00F7744C">
    <w:pPr>
      <w:pStyle w:val="Pidipagina"/>
    </w:pPr>
  </w:p>
  <w:p w:rsidR="00F7744C" w:rsidRDefault="00F7744C"/>
  <w:p w:rsidR="00F7744C" w:rsidRDefault="00F7744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419" w:rsidRDefault="00DD3419">
      <w:r>
        <w:separator/>
      </w:r>
    </w:p>
  </w:footnote>
  <w:footnote w:type="continuationSeparator" w:id="0">
    <w:p w:rsidR="00DD3419" w:rsidRDefault="00DD3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F3080290">
      <w:start w:val="1"/>
      <w:numFmt w:val="decimal"/>
      <w:lvlText w:val="%1)"/>
      <w:lvlJc w:val="left"/>
      <w:pPr>
        <w:ind w:left="883" w:hanging="348"/>
      </w:pPr>
      <w:rPr>
        <w:rFonts w:ascii="Arial" w:eastAsia="Arial" w:hAnsi="Arial" w:cs="Arial" w:hint="default"/>
        <w:w w:val="91"/>
        <w:sz w:val="24"/>
        <w:szCs w:val="24"/>
        <w:lang w:val="it-IT" w:eastAsia="it-IT" w:bidi="it-IT"/>
      </w:rPr>
    </w:lvl>
    <w:lvl w:ilvl="1" w:tplc="C1F44E16">
      <w:numFmt w:val="bullet"/>
      <w:lvlText w:val="•"/>
      <w:lvlJc w:val="left"/>
      <w:pPr>
        <w:ind w:left="1836" w:hanging="348"/>
      </w:pPr>
      <w:rPr>
        <w:rFonts w:hint="default"/>
        <w:lang w:val="it-IT" w:eastAsia="it-IT" w:bidi="it-IT"/>
      </w:rPr>
    </w:lvl>
    <w:lvl w:ilvl="2" w:tplc="15E2F9D0">
      <w:numFmt w:val="bullet"/>
      <w:lvlText w:val="•"/>
      <w:lvlJc w:val="left"/>
      <w:pPr>
        <w:ind w:left="2793" w:hanging="348"/>
      </w:pPr>
      <w:rPr>
        <w:rFonts w:hint="default"/>
        <w:lang w:val="it-IT" w:eastAsia="it-IT" w:bidi="it-IT"/>
      </w:rPr>
    </w:lvl>
    <w:lvl w:ilvl="3" w:tplc="2704500C">
      <w:numFmt w:val="bullet"/>
      <w:lvlText w:val="•"/>
      <w:lvlJc w:val="left"/>
      <w:pPr>
        <w:ind w:left="3749" w:hanging="348"/>
      </w:pPr>
      <w:rPr>
        <w:rFonts w:hint="default"/>
        <w:lang w:val="it-IT" w:eastAsia="it-IT" w:bidi="it-IT"/>
      </w:rPr>
    </w:lvl>
    <w:lvl w:ilvl="4" w:tplc="353EFC34">
      <w:numFmt w:val="bullet"/>
      <w:lvlText w:val="•"/>
      <w:lvlJc w:val="left"/>
      <w:pPr>
        <w:ind w:left="4706" w:hanging="348"/>
      </w:pPr>
      <w:rPr>
        <w:rFonts w:hint="default"/>
        <w:lang w:val="it-IT" w:eastAsia="it-IT" w:bidi="it-IT"/>
      </w:rPr>
    </w:lvl>
    <w:lvl w:ilvl="5" w:tplc="EFDEA41A">
      <w:numFmt w:val="bullet"/>
      <w:lvlText w:val="•"/>
      <w:lvlJc w:val="left"/>
      <w:pPr>
        <w:ind w:left="5663" w:hanging="348"/>
      </w:pPr>
      <w:rPr>
        <w:rFonts w:hint="default"/>
        <w:lang w:val="it-IT" w:eastAsia="it-IT" w:bidi="it-IT"/>
      </w:rPr>
    </w:lvl>
    <w:lvl w:ilvl="6" w:tplc="1700D30C">
      <w:numFmt w:val="bullet"/>
      <w:lvlText w:val="•"/>
      <w:lvlJc w:val="left"/>
      <w:pPr>
        <w:ind w:left="6619" w:hanging="348"/>
      </w:pPr>
      <w:rPr>
        <w:rFonts w:hint="default"/>
        <w:lang w:val="it-IT" w:eastAsia="it-IT" w:bidi="it-IT"/>
      </w:rPr>
    </w:lvl>
    <w:lvl w:ilvl="7" w:tplc="F61EA3C0">
      <w:numFmt w:val="bullet"/>
      <w:lvlText w:val="•"/>
      <w:lvlJc w:val="left"/>
      <w:pPr>
        <w:ind w:left="7576" w:hanging="348"/>
      </w:pPr>
      <w:rPr>
        <w:rFonts w:hint="default"/>
        <w:lang w:val="it-IT" w:eastAsia="it-IT" w:bidi="it-IT"/>
      </w:rPr>
    </w:lvl>
    <w:lvl w:ilvl="8" w:tplc="8A58EA24">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87846A84">
      <w:start w:val="1"/>
      <w:numFmt w:val="decimal"/>
      <w:lvlText w:val="%1)"/>
      <w:lvlJc w:val="left"/>
      <w:pPr>
        <w:ind w:left="883" w:hanging="348"/>
      </w:pPr>
      <w:rPr>
        <w:rFonts w:ascii="Arial" w:eastAsia="Arial" w:hAnsi="Arial" w:cs="Arial" w:hint="default"/>
        <w:w w:val="91"/>
        <w:sz w:val="24"/>
        <w:szCs w:val="24"/>
        <w:lang w:val="it-IT" w:eastAsia="it-IT" w:bidi="it-IT"/>
      </w:rPr>
    </w:lvl>
    <w:lvl w:ilvl="1" w:tplc="A4B41CFC">
      <w:numFmt w:val="bullet"/>
      <w:lvlText w:val="•"/>
      <w:lvlJc w:val="left"/>
      <w:pPr>
        <w:ind w:left="1836" w:hanging="348"/>
      </w:pPr>
      <w:rPr>
        <w:rFonts w:hint="default"/>
        <w:lang w:val="it-IT" w:eastAsia="it-IT" w:bidi="it-IT"/>
      </w:rPr>
    </w:lvl>
    <w:lvl w:ilvl="2" w:tplc="788C0052">
      <w:numFmt w:val="bullet"/>
      <w:lvlText w:val="•"/>
      <w:lvlJc w:val="left"/>
      <w:pPr>
        <w:ind w:left="2793" w:hanging="348"/>
      </w:pPr>
      <w:rPr>
        <w:rFonts w:hint="default"/>
        <w:lang w:val="it-IT" w:eastAsia="it-IT" w:bidi="it-IT"/>
      </w:rPr>
    </w:lvl>
    <w:lvl w:ilvl="3" w:tplc="B61005F8">
      <w:numFmt w:val="bullet"/>
      <w:lvlText w:val="•"/>
      <w:lvlJc w:val="left"/>
      <w:pPr>
        <w:ind w:left="3749" w:hanging="348"/>
      </w:pPr>
      <w:rPr>
        <w:rFonts w:hint="default"/>
        <w:lang w:val="it-IT" w:eastAsia="it-IT" w:bidi="it-IT"/>
      </w:rPr>
    </w:lvl>
    <w:lvl w:ilvl="4" w:tplc="55AAE032">
      <w:numFmt w:val="bullet"/>
      <w:lvlText w:val="•"/>
      <w:lvlJc w:val="left"/>
      <w:pPr>
        <w:ind w:left="4706" w:hanging="348"/>
      </w:pPr>
      <w:rPr>
        <w:rFonts w:hint="default"/>
        <w:lang w:val="it-IT" w:eastAsia="it-IT" w:bidi="it-IT"/>
      </w:rPr>
    </w:lvl>
    <w:lvl w:ilvl="5" w:tplc="74B2310A">
      <w:numFmt w:val="bullet"/>
      <w:lvlText w:val="•"/>
      <w:lvlJc w:val="left"/>
      <w:pPr>
        <w:ind w:left="5663" w:hanging="348"/>
      </w:pPr>
      <w:rPr>
        <w:rFonts w:hint="default"/>
        <w:lang w:val="it-IT" w:eastAsia="it-IT" w:bidi="it-IT"/>
      </w:rPr>
    </w:lvl>
    <w:lvl w:ilvl="6" w:tplc="A568F448">
      <w:numFmt w:val="bullet"/>
      <w:lvlText w:val="•"/>
      <w:lvlJc w:val="left"/>
      <w:pPr>
        <w:ind w:left="6619" w:hanging="348"/>
      </w:pPr>
      <w:rPr>
        <w:rFonts w:hint="default"/>
        <w:lang w:val="it-IT" w:eastAsia="it-IT" w:bidi="it-IT"/>
      </w:rPr>
    </w:lvl>
    <w:lvl w:ilvl="7" w:tplc="0606677E">
      <w:numFmt w:val="bullet"/>
      <w:lvlText w:val="•"/>
      <w:lvlJc w:val="left"/>
      <w:pPr>
        <w:ind w:left="7576" w:hanging="348"/>
      </w:pPr>
      <w:rPr>
        <w:rFonts w:hint="default"/>
        <w:lang w:val="it-IT" w:eastAsia="it-IT" w:bidi="it-IT"/>
      </w:rPr>
    </w:lvl>
    <w:lvl w:ilvl="8" w:tplc="A762CDB2">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1200DDBC">
      <w:start w:val="1"/>
      <w:numFmt w:val="decimal"/>
      <w:lvlText w:val="%1)"/>
      <w:lvlJc w:val="left"/>
      <w:pPr>
        <w:ind w:left="883" w:hanging="348"/>
      </w:pPr>
      <w:rPr>
        <w:rFonts w:ascii="Arial" w:eastAsia="Arial" w:hAnsi="Arial" w:cs="Arial" w:hint="default"/>
        <w:w w:val="91"/>
        <w:sz w:val="24"/>
        <w:szCs w:val="24"/>
        <w:lang w:val="it-IT" w:eastAsia="it-IT" w:bidi="it-IT"/>
      </w:rPr>
    </w:lvl>
    <w:lvl w:ilvl="1" w:tplc="01DEF204">
      <w:numFmt w:val="bullet"/>
      <w:lvlText w:val="•"/>
      <w:lvlJc w:val="left"/>
      <w:pPr>
        <w:ind w:left="1836" w:hanging="348"/>
      </w:pPr>
      <w:rPr>
        <w:rFonts w:hint="default"/>
        <w:lang w:val="it-IT" w:eastAsia="it-IT" w:bidi="it-IT"/>
      </w:rPr>
    </w:lvl>
    <w:lvl w:ilvl="2" w:tplc="16146BC4">
      <w:numFmt w:val="bullet"/>
      <w:lvlText w:val="•"/>
      <w:lvlJc w:val="left"/>
      <w:pPr>
        <w:ind w:left="2793" w:hanging="348"/>
      </w:pPr>
      <w:rPr>
        <w:rFonts w:hint="default"/>
        <w:lang w:val="it-IT" w:eastAsia="it-IT" w:bidi="it-IT"/>
      </w:rPr>
    </w:lvl>
    <w:lvl w:ilvl="3" w:tplc="C4FA478E">
      <w:numFmt w:val="bullet"/>
      <w:lvlText w:val="•"/>
      <w:lvlJc w:val="left"/>
      <w:pPr>
        <w:ind w:left="3749" w:hanging="348"/>
      </w:pPr>
      <w:rPr>
        <w:rFonts w:hint="default"/>
        <w:lang w:val="it-IT" w:eastAsia="it-IT" w:bidi="it-IT"/>
      </w:rPr>
    </w:lvl>
    <w:lvl w:ilvl="4" w:tplc="862A822A">
      <w:numFmt w:val="bullet"/>
      <w:lvlText w:val="•"/>
      <w:lvlJc w:val="left"/>
      <w:pPr>
        <w:ind w:left="4706" w:hanging="348"/>
      </w:pPr>
      <w:rPr>
        <w:rFonts w:hint="default"/>
        <w:lang w:val="it-IT" w:eastAsia="it-IT" w:bidi="it-IT"/>
      </w:rPr>
    </w:lvl>
    <w:lvl w:ilvl="5" w:tplc="F6443510">
      <w:numFmt w:val="bullet"/>
      <w:lvlText w:val="•"/>
      <w:lvlJc w:val="left"/>
      <w:pPr>
        <w:ind w:left="5663" w:hanging="348"/>
      </w:pPr>
      <w:rPr>
        <w:rFonts w:hint="default"/>
        <w:lang w:val="it-IT" w:eastAsia="it-IT" w:bidi="it-IT"/>
      </w:rPr>
    </w:lvl>
    <w:lvl w:ilvl="6" w:tplc="13389998">
      <w:numFmt w:val="bullet"/>
      <w:lvlText w:val="•"/>
      <w:lvlJc w:val="left"/>
      <w:pPr>
        <w:ind w:left="6619" w:hanging="348"/>
      </w:pPr>
      <w:rPr>
        <w:rFonts w:hint="default"/>
        <w:lang w:val="it-IT" w:eastAsia="it-IT" w:bidi="it-IT"/>
      </w:rPr>
    </w:lvl>
    <w:lvl w:ilvl="7" w:tplc="D95C618A">
      <w:numFmt w:val="bullet"/>
      <w:lvlText w:val="•"/>
      <w:lvlJc w:val="left"/>
      <w:pPr>
        <w:ind w:left="7576" w:hanging="348"/>
      </w:pPr>
      <w:rPr>
        <w:rFonts w:hint="default"/>
        <w:lang w:val="it-IT" w:eastAsia="it-IT" w:bidi="it-IT"/>
      </w:rPr>
    </w:lvl>
    <w:lvl w:ilvl="8" w:tplc="6B46FAA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525C123E">
      <w:start w:val="1"/>
      <w:numFmt w:val="decimal"/>
      <w:lvlText w:val="%1)"/>
      <w:lvlJc w:val="left"/>
      <w:pPr>
        <w:ind w:left="720" w:hanging="360"/>
      </w:pPr>
      <w:rPr>
        <w:rFonts w:hint="default"/>
      </w:rPr>
    </w:lvl>
    <w:lvl w:ilvl="1" w:tplc="428E8DF4" w:tentative="1">
      <w:start w:val="1"/>
      <w:numFmt w:val="lowerLetter"/>
      <w:lvlText w:val="%2."/>
      <w:lvlJc w:val="left"/>
      <w:pPr>
        <w:ind w:left="1440" w:hanging="360"/>
      </w:pPr>
    </w:lvl>
    <w:lvl w:ilvl="2" w:tplc="3FEA43A0" w:tentative="1">
      <w:start w:val="1"/>
      <w:numFmt w:val="lowerRoman"/>
      <w:lvlText w:val="%3."/>
      <w:lvlJc w:val="right"/>
      <w:pPr>
        <w:ind w:left="2160" w:hanging="180"/>
      </w:pPr>
    </w:lvl>
    <w:lvl w:ilvl="3" w:tplc="B45A89A2" w:tentative="1">
      <w:start w:val="1"/>
      <w:numFmt w:val="decimal"/>
      <w:lvlText w:val="%4."/>
      <w:lvlJc w:val="left"/>
      <w:pPr>
        <w:ind w:left="2880" w:hanging="360"/>
      </w:pPr>
    </w:lvl>
    <w:lvl w:ilvl="4" w:tplc="A61CEC52" w:tentative="1">
      <w:start w:val="1"/>
      <w:numFmt w:val="lowerLetter"/>
      <w:lvlText w:val="%5."/>
      <w:lvlJc w:val="left"/>
      <w:pPr>
        <w:ind w:left="3600" w:hanging="360"/>
      </w:pPr>
    </w:lvl>
    <w:lvl w:ilvl="5" w:tplc="AFE2F920" w:tentative="1">
      <w:start w:val="1"/>
      <w:numFmt w:val="lowerRoman"/>
      <w:lvlText w:val="%6."/>
      <w:lvlJc w:val="right"/>
      <w:pPr>
        <w:ind w:left="4320" w:hanging="180"/>
      </w:pPr>
    </w:lvl>
    <w:lvl w:ilvl="6" w:tplc="C6BEEBD2" w:tentative="1">
      <w:start w:val="1"/>
      <w:numFmt w:val="decimal"/>
      <w:lvlText w:val="%7."/>
      <w:lvlJc w:val="left"/>
      <w:pPr>
        <w:ind w:left="5040" w:hanging="360"/>
      </w:pPr>
    </w:lvl>
    <w:lvl w:ilvl="7" w:tplc="995262B2" w:tentative="1">
      <w:start w:val="1"/>
      <w:numFmt w:val="lowerLetter"/>
      <w:lvlText w:val="%8."/>
      <w:lvlJc w:val="left"/>
      <w:pPr>
        <w:ind w:left="5760" w:hanging="360"/>
      </w:pPr>
    </w:lvl>
    <w:lvl w:ilvl="8" w:tplc="B164DEAC"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9545546">
      <w:start w:val="1"/>
      <w:numFmt w:val="bullet"/>
      <w:lvlText w:val=""/>
      <w:lvlJc w:val="left"/>
      <w:pPr>
        <w:ind w:left="1080" w:hanging="360"/>
      </w:pPr>
      <w:rPr>
        <w:rFonts w:ascii="Symbol" w:hAnsi="Symbol" w:hint="default"/>
      </w:rPr>
    </w:lvl>
    <w:lvl w:ilvl="1" w:tplc="EFA41E9E" w:tentative="1">
      <w:start w:val="1"/>
      <w:numFmt w:val="bullet"/>
      <w:lvlText w:val="o"/>
      <w:lvlJc w:val="left"/>
      <w:pPr>
        <w:ind w:left="1800" w:hanging="360"/>
      </w:pPr>
      <w:rPr>
        <w:rFonts w:ascii="Courier New" w:hAnsi="Courier New" w:cs="Courier New" w:hint="default"/>
      </w:rPr>
    </w:lvl>
    <w:lvl w:ilvl="2" w:tplc="16CA82B8" w:tentative="1">
      <w:start w:val="1"/>
      <w:numFmt w:val="bullet"/>
      <w:lvlText w:val=""/>
      <w:lvlJc w:val="left"/>
      <w:pPr>
        <w:ind w:left="2520" w:hanging="360"/>
      </w:pPr>
      <w:rPr>
        <w:rFonts w:ascii="Wingdings" w:hAnsi="Wingdings" w:hint="default"/>
      </w:rPr>
    </w:lvl>
    <w:lvl w:ilvl="3" w:tplc="338A92FC" w:tentative="1">
      <w:start w:val="1"/>
      <w:numFmt w:val="bullet"/>
      <w:lvlText w:val=""/>
      <w:lvlJc w:val="left"/>
      <w:pPr>
        <w:ind w:left="3240" w:hanging="360"/>
      </w:pPr>
      <w:rPr>
        <w:rFonts w:ascii="Symbol" w:hAnsi="Symbol" w:hint="default"/>
      </w:rPr>
    </w:lvl>
    <w:lvl w:ilvl="4" w:tplc="65ACCDB2" w:tentative="1">
      <w:start w:val="1"/>
      <w:numFmt w:val="bullet"/>
      <w:lvlText w:val="o"/>
      <w:lvlJc w:val="left"/>
      <w:pPr>
        <w:ind w:left="3960" w:hanging="360"/>
      </w:pPr>
      <w:rPr>
        <w:rFonts w:ascii="Courier New" w:hAnsi="Courier New" w:cs="Courier New" w:hint="default"/>
      </w:rPr>
    </w:lvl>
    <w:lvl w:ilvl="5" w:tplc="9B3A808A" w:tentative="1">
      <w:start w:val="1"/>
      <w:numFmt w:val="bullet"/>
      <w:lvlText w:val=""/>
      <w:lvlJc w:val="left"/>
      <w:pPr>
        <w:ind w:left="4680" w:hanging="360"/>
      </w:pPr>
      <w:rPr>
        <w:rFonts w:ascii="Wingdings" w:hAnsi="Wingdings" w:hint="default"/>
      </w:rPr>
    </w:lvl>
    <w:lvl w:ilvl="6" w:tplc="D1EC08B2" w:tentative="1">
      <w:start w:val="1"/>
      <w:numFmt w:val="bullet"/>
      <w:lvlText w:val=""/>
      <w:lvlJc w:val="left"/>
      <w:pPr>
        <w:ind w:left="5400" w:hanging="360"/>
      </w:pPr>
      <w:rPr>
        <w:rFonts w:ascii="Symbol" w:hAnsi="Symbol" w:hint="default"/>
      </w:rPr>
    </w:lvl>
    <w:lvl w:ilvl="7" w:tplc="D114984C" w:tentative="1">
      <w:start w:val="1"/>
      <w:numFmt w:val="bullet"/>
      <w:lvlText w:val="o"/>
      <w:lvlJc w:val="left"/>
      <w:pPr>
        <w:ind w:left="6120" w:hanging="360"/>
      </w:pPr>
      <w:rPr>
        <w:rFonts w:ascii="Courier New" w:hAnsi="Courier New" w:cs="Courier New" w:hint="default"/>
      </w:rPr>
    </w:lvl>
    <w:lvl w:ilvl="8" w:tplc="002E447C"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846EDEA2">
      <w:start w:val="1"/>
      <w:numFmt w:val="bullet"/>
      <w:lvlText w:val="•"/>
      <w:lvlJc w:val="left"/>
      <w:pPr>
        <w:tabs>
          <w:tab w:val="num" w:pos="720"/>
        </w:tabs>
        <w:ind w:left="720" w:hanging="360"/>
      </w:pPr>
      <w:rPr>
        <w:rFonts w:ascii="Arial" w:hAnsi="Arial" w:hint="default"/>
      </w:rPr>
    </w:lvl>
    <w:lvl w:ilvl="1" w:tplc="8E4EAD98">
      <w:start w:val="1"/>
      <w:numFmt w:val="bullet"/>
      <w:lvlText w:val="•"/>
      <w:lvlJc w:val="left"/>
      <w:pPr>
        <w:tabs>
          <w:tab w:val="num" w:pos="1440"/>
        </w:tabs>
        <w:ind w:left="1440" w:hanging="360"/>
      </w:pPr>
      <w:rPr>
        <w:rFonts w:ascii="Arial" w:hAnsi="Arial" w:hint="default"/>
      </w:rPr>
    </w:lvl>
    <w:lvl w:ilvl="2" w:tplc="2B24731E" w:tentative="1">
      <w:start w:val="1"/>
      <w:numFmt w:val="bullet"/>
      <w:lvlText w:val="•"/>
      <w:lvlJc w:val="left"/>
      <w:pPr>
        <w:tabs>
          <w:tab w:val="num" w:pos="2160"/>
        </w:tabs>
        <w:ind w:left="2160" w:hanging="360"/>
      </w:pPr>
      <w:rPr>
        <w:rFonts w:ascii="Arial" w:hAnsi="Arial" w:hint="default"/>
      </w:rPr>
    </w:lvl>
    <w:lvl w:ilvl="3" w:tplc="BB5AE598" w:tentative="1">
      <w:start w:val="1"/>
      <w:numFmt w:val="bullet"/>
      <w:lvlText w:val="•"/>
      <w:lvlJc w:val="left"/>
      <w:pPr>
        <w:tabs>
          <w:tab w:val="num" w:pos="2880"/>
        </w:tabs>
        <w:ind w:left="2880" w:hanging="360"/>
      </w:pPr>
      <w:rPr>
        <w:rFonts w:ascii="Arial" w:hAnsi="Arial" w:hint="default"/>
      </w:rPr>
    </w:lvl>
    <w:lvl w:ilvl="4" w:tplc="972887DA" w:tentative="1">
      <w:start w:val="1"/>
      <w:numFmt w:val="bullet"/>
      <w:lvlText w:val="•"/>
      <w:lvlJc w:val="left"/>
      <w:pPr>
        <w:tabs>
          <w:tab w:val="num" w:pos="3600"/>
        </w:tabs>
        <w:ind w:left="3600" w:hanging="360"/>
      </w:pPr>
      <w:rPr>
        <w:rFonts w:ascii="Arial" w:hAnsi="Arial" w:hint="default"/>
      </w:rPr>
    </w:lvl>
    <w:lvl w:ilvl="5" w:tplc="3190B912" w:tentative="1">
      <w:start w:val="1"/>
      <w:numFmt w:val="bullet"/>
      <w:lvlText w:val="•"/>
      <w:lvlJc w:val="left"/>
      <w:pPr>
        <w:tabs>
          <w:tab w:val="num" w:pos="4320"/>
        </w:tabs>
        <w:ind w:left="4320" w:hanging="360"/>
      </w:pPr>
      <w:rPr>
        <w:rFonts w:ascii="Arial" w:hAnsi="Arial" w:hint="default"/>
      </w:rPr>
    </w:lvl>
    <w:lvl w:ilvl="6" w:tplc="5B7E444E" w:tentative="1">
      <w:start w:val="1"/>
      <w:numFmt w:val="bullet"/>
      <w:lvlText w:val="•"/>
      <w:lvlJc w:val="left"/>
      <w:pPr>
        <w:tabs>
          <w:tab w:val="num" w:pos="5040"/>
        </w:tabs>
        <w:ind w:left="5040" w:hanging="360"/>
      </w:pPr>
      <w:rPr>
        <w:rFonts w:ascii="Arial" w:hAnsi="Arial" w:hint="default"/>
      </w:rPr>
    </w:lvl>
    <w:lvl w:ilvl="7" w:tplc="CA105B48" w:tentative="1">
      <w:start w:val="1"/>
      <w:numFmt w:val="bullet"/>
      <w:lvlText w:val="•"/>
      <w:lvlJc w:val="left"/>
      <w:pPr>
        <w:tabs>
          <w:tab w:val="num" w:pos="5760"/>
        </w:tabs>
        <w:ind w:left="5760" w:hanging="360"/>
      </w:pPr>
      <w:rPr>
        <w:rFonts w:ascii="Arial" w:hAnsi="Arial" w:hint="default"/>
      </w:rPr>
    </w:lvl>
    <w:lvl w:ilvl="8" w:tplc="59AC906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1D465734">
      <w:start w:val="1"/>
      <w:numFmt w:val="decimal"/>
      <w:lvlText w:val="%1)"/>
      <w:lvlJc w:val="left"/>
      <w:pPr>
        <w:ind w:left="720" w:hanging="360"/>
      </w:pPr>
      <w:rPr>
        <w:rFonts w:hint="default"/>
      </w:rPr>
    </w:lvl>
    <w:lvl w:ilvl="1" w:tplc="C87851B2" w:tentative="1">
      <w:start w:val="1"/>
      <w:numFmt w:val="lowerLetter"/>
      <w:lvlText w:val="%2."/>
      <w:lvlJc w:val="left"/>
      <w:pPr>
        <w:ind w:left="1440" w:hanging="360"/>
      </w:pPr>
    </w:lvl>
    <w:lvl w:ilvl="2" w:tplc="986A98C2" w:tentative="1">
      <w:start w:val="1"/>
      <w:numFmt w:val="lowerRoman"/>
      <w:lvlText w:val="%3."/>
      <w:lvlJc w:val="right"/>
      <w:pPr>
        <w:ind w:left="2160" w:hanging="180"/>
      </w:pPr>
    </w:lvl>
    <w:lvl w:ilvl="3" w:tplc="C0949F18" w:tentative="1">
      <w:start w:val="1"/>
      <w:numFmt w:val="decimal"/>
      <w:lvlText w:val="%4."/>
      <w:lvlJc w:val="left"/>
      <w:pPr>
        <w:ind w:left="2880" w:hanging="360"/>
      </w:pPr>
    </w:lvl>
    <w:lvl w:ilvl="4" w:tplc="E7229EAE" w:tentative="1">
      <w:start w:val="1"/>
      <w:numFmt w:val="lowerLetter"/>
      <w:lvlText w:val="%5."/>
      <w:lvlJc w:val="left"/>
      <w:pPr>
        <w:ind w:left="3600" w:hanging="360"/>
      </w:pPr>
    </w:lvl>
    <w:lvl w:ilvl="5" w:tplc="EFE47BF8" w:tentative="1">
      <w:start w:val="1"/>
      <w:numFmt w:val="lowerRoman"/>
      <w:lvlText w:val="%6."/>
      <w:lvlJc w:val="right"/>
      <w:pPr>
        <w:ind w:left="4320" w:hanging="180"/>
      </w:pPr>
    </w:lvl>
    <w:lvl w:ilvl="6" w:tplc="5562271C" w:tentative="1">
      <w:start w:val="1"/>
      <w:numFmt w:val="decimal"/>
      <w:lvlText w:val="%7."/>
      <w:lvlJc w:val="left"/>
      <w:pPr>
        <w:ind w:left="5040" w:hanging="360"/>
      </w:pPr>
    </w:lvl>
    <w:lvl w:ilvl="7" w:tplc="C17894FE" w:tentative="1">
      <w:start w:val="1"/>
      <w:numFmt w:val="lowerLetter"/>
      <w:lvlText w:val="%8."/>
      <w:lvlJc w:val="left"/>
      <w:pPr>
        <w:ind w:left="5760" w:hanging="360"/>
      </w:pPr>
    </w:lvl>
    <w:lvl w:ilvl="8" w:tplc="7B3A04E6"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2DCA144C">
      <w:start w:val="1"/>
      <w:numFmt w:val="upperLetter"/>
      <w:lvlText w:val="%1)"/>
      <w:lvlJc w:val="left"/>
      <w:pPr>
        <w:ind w:left="720" w:hanging="360"/>
      </w:pPr>
      <w:rPr>
        <w:rFonts w:hint="default"/>
      </w:rPr>
    </w:lvl>
    <w:lvl w:ilvl="1" w:tplc="2C0EA4FE" w:tentative="1">
      <w:start w:val="1"/>
      <w:numFmt w:val="lowerLetter"/>
      <w:lvlText w:val="%2."/>
      <w:lvlJc w:val="left"/>
      <w:pPr>
        <w:ind w:left="1440" w:hanging="360"/>
      </w:pPr>
    </w:lvl>
    <w:lvl w:ilvl="2" w:tplc="35681FFA" w:tentative="1">
      <w:start w:val="1"/>
      <w:numFmt w:val="lowerRoman"/>
      <w:lvlText w:val="%3."/>
      <w:lvlJc w:val="right"/>
      <w:pPr>
        <w:ind w:left="2160" w:hanging="180"/>
      </w:pPr>
    </w:lvl>
    <w:lvl w:ilvl="3" w:tplc="171E1B66" w:tentative="1">
      <w:start w:val="1"/>
      <w:numFmt w:val="decimal"/>
      <w:lvlText w:val="%4."/>
      <w:lvlJc w:val="left"/>
      <w:pPr>
        <w:ind w:left="2880" w:hanging="360"/>
      </w:pPr>
    </w:lvl>
    <w:lvl w:ilvl="4" w:tplc="6DD4EE1C" w:tentative="1">
      <w:start w:val="1"/>
      <w:numFmt w:val="lowerLetter"/>
      <w:lvlText w:val="%5."/>
      <w:lvlJc w:val="left"/>
      <w:pPr>
        <w:ind w:left="3600" w:hanging="360"/>
      </w:pPr>
    </w:lvl>
    <w:lvl w:ilvl="5" w:tplc="53869700" w:tentative="1">
      <w:start w:val="1"/>
      <w:numFmt w:val="lowerRoman"/>
      <w:lvlText w:val="%6."/>
      <w:lvlJc w:val="right"/>
      <w:pPr>
        <w:ind w:left="4320" w:hanging="180"/>
      </w:pPr>
    </w:lvl>
    <w:lvl w:ilvl="6" w:tplc="572207D0" w:tentative="1">
      <w:start w:val="1"/>
      <w:numFmt w:val="decimal"/>
      <w:lvlText w:val="%7."/>
      <w:lvlJc w:val="left"/>
      <w:pPr>
        <w:ind w:left="5040" w:hanging="360"/>
      </w:pPr>
    </w:lvl>
    <w:lvl w:ilvl="7" w:tplc="24E26BBC" w:tentative="1">
      <w:start w:val="1"/>
      <w:numFmt w:val="lowerLetter"/>
      <w:lvlText w:val="%8."/>
      <w:lvlJc w:val="left"/>
      <w:pPr>
        <w:ind w:left="5760" w:hanging="360"/>
      </w:pPr>
    </w:lvl>
    <w:lvl w:ilvl="8" w:tplc="9DF0AB7A"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6166F148">
      <w:start w:val="1"/>
      <w:numFmt w:val="decimal"/>
      <w:lvlText w:val="%1)"/>
      <w:lvlJc w:val="left"/>
      <w:pPr>
        <w:ind w:left="720" w:hanging="360"/>
      </w:pPr>
      <w:rPr>
        <w:rFonts w:hint="default"/>
      </w:rPr>
    </w:lvl>
    <w:lvl w:ilvl="1" w:tplc="01E65520" w:tentative="1">
      <w:start w:val="1"/>
      <w:numFmt w:val="lowerLetter"/>
      <w:lvlText w:val="%2."/>
      <w:lvlJc w:val="left"/>
      <w:pPr>
        <w:ind w:left="1440" w:hanging="360"/>
      </w:pPr>
    </w:lvl>
    <w:lvl w:ilvl="2" w:tplc="3EFA7426" w:tentative="1">
      <w:start w:val="1"/>
      <w:numFmt w:val="lowerRoman"/>
      <w:lvlText w:val="%3."/>
      <w:lvlJc w:val="right"/>
      <w:pPr>
        <w:ind w:left="2160" w:hanging="180"/>
      </w:pPr>
    </w:lvl>
    <w:lvl w:ilvl="3" w:tplc="466CFB88" w:tentative="1">
      <w:start w:val="1"/>
      <w:numFmt w:val="decimal"/>
      <w:lvlText w:val="%4."/>
      <w:lvlJc w:val="left"/>
      <w:pPr>
        <w:ind w:left="2880" w:hanging="360"/>
      </w:pPr>
    </w:lvl>
    <w:lvl w:ilvl="4" w:tplc="5B6A45B2" w:tentative="1">
      <w:start w:val="1"/>
      <w:numFmt w:val="lowerLetter"/>
      <w:lvlText w:val="%5."/>
      <w:lvlJc w:val="left"/>
      <w:pPr>
        <w:ind w:left="3600" w:hanging="360"/>
      </w:pPr>
    </w:lvl>
    <w:lvl w:ilvl="5" w:tplc="3DD6C830" w:tentative="1">
      <w:start w:val="1"/>
      <w:numFmt w:val="lowerRoman"/>
      <w:lvlText w:val="%6."/>
      <w:lvlJc w:val="right"/>
      <w:pPr>
        <w:ind w:left="4320" w:hanging="180"/>
      </w:pPr>
    </w:lvl>
    <w:lvl w:ilvl="6" w:tplc="64CC5AE8" w:tentative="1">
      <w:start w:val="1"/>
      <w:numFmt w:val="decimal"/>
      <w:lvlText w:val="%7."/>
      <w:lvlJc w:val="left"/>
      <w:pPr>
        <w:ind w:left="5040" w:hanging="360"/>
      </w:pPr>
    </w:lvl>
    <w:lvl w:ilvl="7" w:tplc="E9063ECE" w:tentative="1">
      <w:start w:val="1"/>
      <w:numFmt w:val="lowerLetter"/>
      <w:lvlText w:val="%8."/>
      <w:lvlJc w:val="left"/>
      <w:pPr>
        <w:ind w:left="5760" w:hanging="360"/>
      </w:pPr>
    </w:lvl>
    <w:lvl w:ilvl="8" w:tplc="D396A5FE" w:tentative="1">
      <w:start w:val="1"/>
      <w:numFmt w:val="lowerRoman"/>
      <w:lvlText w:val="%9."/>
      <w:lvlJc w:val="right"/>
      <w:pPr>
        <w:ind w:left="6480" w:hanging="180"/>
      </w:pPr>
    </w:lvl>
  </w:abstractNum>
  <w:abstractNum w:abstractNumId="15" w15:restartNumberingAfterBreak="0">
    <w:nsid w:val="2416189E"/>
    <w:multiLevelType w:val="hybridMultilevel"/>
    <w:tmpl w:val="469C1BFA"/>
    <w:lvl w:ilvl="0" w:tplc="1DC8D21E">
      <w:start w:val="1"/>
      <w:numFmt w:val="bullet"/>
      <w:lvlText w:val=""/>
      <w:lvlJc w:val="left"/>
      <w:pPr>
        <w:ind w:left="1440" w:hanging="360"/>
      </w:pPr>
      <w:rPr>
        <w:rFonts w:ascii="Symbol" w:hAnsi="Symbol" w:hint="default"/>
      </w:rPr>
    </w:lvl>
    <w:lvl w:ilvl="1" w:tplc="520AD502" w:tentative="1">
      <w:start w:val="1"/>
      <w:numFmt w:val="bullet"/>
      <w:lvlText w:val="o"/>
      <w:lvlJc w:val="left"/>
      <w:pPr>
        <w:ind w:left="2160" w:hanging="360"/>
      </w:pPr>
      <w:rPr>
        <w:rFonts w:ascii="Courier New" w:hAnsi="Courier New" w:cs="Courier New" w:hint="default"/>
      </w:rPr>
    </w:lvl>
    <w:lvl w:ilvl="2" w:tplc="3778826A" w:tentative="1">
      <w:start w:val="1"/>
      <w:numFmt w:val="bullet"/>
      <w:lvlText w:val=""/>
      <w:lvlJc w:val="left"/>
      <w:pPr>
        <w:ind w:left="2880" w:hanging="360"/>
      </w:pPr>
      <w:rPr>
        <w:rFonts w:ascii="Wingdings" w:hAnsi="Wingdings" w:hint="default"/>
      </w:rPr>
    </w:lvl>
    <w:lvl w:ilvl="3" w:tplc="99DAB0F2" w:tentative="1">
      <w:start w:val="1"/>
      <w:numFmt w:val="bullet"/>
      <w:lvlText w:val=""/>
      <w:lvlJc w:val="left"/>
      <w:pPr>
        <w:ind w:left="3600" w:hanging="360"/>
      </w:pPr>
      <w:rPr>
        <w:rFonts w:ascii="Symbol" w:hAnsi="Symbol" w:hint="default"/>
      </w:rPr>
    </w:lvl>
    <w:lvl w:ilvl="4" w:tplc="D8A6EAA2" w:tentative="1">
      <w:start w:val="1"/>
      <w:numFmt w:val="bullet"/>
      <w:lvlText w:val="o"/>
      <w:lvlJc w:val="left"/>
      <w:pPr>
        <w:ind w:left="4320" w:hanging="360"/>
      </w:pPr>
      <w:rPr>
        <w:rFonts w:ascii="Courier New" w:hAnsi="Courier New" w:cs="Courier New" w:hint="default"/>
      </w:rPr>
    </w:lvl>
    <w:lvl w:ilvl="5" w:tplc="C93EF43C" w:tentative="1">
      <w:start w:val="1"/>
      <w:numFmt w:val="bullet"/>
      <w:lvlText w:val=""/>
      <w:lvlJc w:val="left"/>
      <w:pPr>
        <w:ind w:left="5040" w:hanging="360"/>
      </w:pPr>
      <w:rPr>
        <w:rFonts w:ascii="Wingdings" w:hAnsi="Wingdings" w:hint="default"/>
      </w:rPr>
    </w:lvl>
    <w:lvl w:ilvl="6" w:tplc="555C124C" w:tentative="1">
      <w:start w:val="1"/>
      <w:numFmt w:val="bullet"/>
      <w:lvlText w:val=""/>
      <w:lvlJc w:val="left"/>
      <w:pPr>
        <w:ind w:left="5760" w:hanging="360"/>
      </w:pPr>
      <w:rPr>
        <w:rFonts w:ascii="Symbol" w:hAnsi="Symbol" w:hint="default"/>
      </w:rPr>
    </w:lvl>
    <w:lvl w:ilvl="7" w:tplc="65AE38A8" w:tentative="1">
      <w:start w:val="1"/>
      <w:numFmt w:val="bullet"/>
      <w:lvlText w:val="o"/>
      <w:lvlJc w:val="left"/>
      <w:pPr>
        <w:ind w:left="6480" w:hanging="360"/>
      </w:pPr>
      <w:rPr>
        <w:rFonts w:ascii="Courier New" w:hAnsi="Courier New" w:cs="Courier New" w:hint="default"/>
      </w:rPr>
    </w:lvl>
    <w:lvl w:ilvl="8" w:tplc="E3DCF20A" w:tentative="1">
      <w:start w:val="1"/>
      <w:numFmt w:val="bullet"/>
      <w:lvlText w:val=""/>
      <w:lvlJc w:val="left"/>
      <w:pPr>
        <w:ind w:left="7200" w:hanging="360"/>
      </w:pPr>
      <w:rPr>
        <w:rFonts w:ascii="Wingdings" w:hAnsi="Wingdings" w:hint="default"/>
      </w:rPr>
    </w:lvl>
  </w:abstractNum>
  <w:abstractNum w:abstractNumId="16" w15:restartNumberingAfterBreak="0">
    <w:nsid w:val="2502682D"/>
    <w:multiLevelType w:val="hybridMultilevel"/>
    <w:tmpl w:val="8D50A576"/>
    <w:lvl w:ilvl="0" w:tplc="25B6376C">
      <w:start w:val="1"/>
      <w:numFmt w:val="decimal"/>
      <w:lvlText w:val="%1)"/>
      <w:lvlJc w:val="left"/>
      <w:pPr>
        <w:ind w:left="720" w:hanging="360"/>
      </w:pPr>
      <w:rPr>
        <w:rFonts w:hint="default"/>
      </w:rPr>
    </w:lvl>
    <w:lvl w:ilvl="1" w:tplc="8D58F334" w:tentative="1">
      <w:start w:val="1"/>
      <w:numFmt w:val="lowerLetter"/>
      <w:lvlText w:val="%2."/>
      <w:lvlJc w:val="left"/>
      <w:pPr>
        <w:ind w:left="1440" w:hanging="360"/>
      </w:pPr>
    </w:lvl>
    <w:lvl w:ilvl="2" w:tplc="D8B05058" w:tentative="1">
      <w:start w:val="1"/>
      <w:numFmt w:val="lowerRoman"/>
      <w:lvlText w:val="%3."/>
      <w:lvlJc w:val="right"/>
      <w:pPr>
        <w:ind w:left="2160" w:hanging="180"/>
      </w:pPr>
    </w:lvl>
    <w:lvl w:ilvl="3" w:tplc="8FECD442" w:tentative="1">
      <w:start w:val="1"/>
      <w:numFmt w:val="decimal"/>
      <w:lvlText w:val="%4."/>
      <w:lvlJc w:val="left"/>
      <w:pPr>
        <w:ind w:left="2880" w:hanging="360"/>
      </w:pPr>
    </w:lvl>
    <w:lvl w:ilvl="4" w:tplc="9530D104" w:tentative="1">
      <w:start w:val="1"/>
      <w:numFmt w:val="lowerLetter"/>
      <w:lvlText w:val="%5."/>
      <w:lvlJc w:val="left"/>
      <w:pPr>
        <w:ind w:left="3600" w:hanging="360"/>
      </w:pPr>
    </w:lvl>
    <w:lvl w:ilvl="5" w:tplc="1936A388" w:tentative="1">
      <w:start w:val="1"/>
      <w:numFmt w:val="lowerRoman"/>
      <w:lvlText w:val="%6."/>
      <w:lvlJc w:val="right"/>
      <w:pPr>
        <w:ind w:left="4320" w:hanging="180"/>
      </w:pPr>
    </w:lvl>
    <w:lvl w:ilvl="6" w:tplc="361AE3C2" w:tentative="1">
      <w:start w:val="1"/>
      <w:numFmt w:val="decimal"/>
      <w:lvlText w:val="%7."/>
      <w:lvlJc w:val="left"/>
      <w:pPr>
        <w:ind w:left="5040" w:hanging="360"/>
      </w:pPr>
    </w:lvl>
    <w:lvl w:ilvl="7" w:tplc="1CD0CDEE" w:tentative="1">
      <w:start w:val="1"/>
      <w:numFmt w:val="lowerLetter"/>
      <w:lvlText w:val="%8."/>
      <w:lvlJc w:val="left"/>
      <w:pPr>
        <w:ind w:left="5760" w:hanging="360"/>
      </w:pPr>
    </w:lvl>
    <w:lvl w:ilvl="8" w:tplc="B0F65890" w:tentative="1">
      <w:start w:val="1"/>
      <w:numFmt w:val="lowerRoman"/>
      <w:lvlText w:val="%9."/>
      <w:lvlJc w:val="right"/>
      <w:pPr>
        <w:ind w:left="6480" w:hanging="180"/>
      </w:pPr>
    </w:lvl>
  </w:abstractNum>
  <w:abstractNum w:abstractNumId="17" w15:restartNumberingAfterBreak="0">
    <w:nsid w:val="25CD562C"/>
    <w:multiLevelType w:val="hybridMultilevel"/>
    <w:tmpl w:val="50AC4282"/>
    <w:lvl w:ilvl="0" w:tplc="5C6AD33A">
      <w:start w:val="1"/>
      <w:numFmt w:val="bullet"/>
      <w:lvlText w:val=""/>
      <w:lvlJc w:val="left"/>
      <w:pPr>
        <w:ind w:left="720" w:hanging="360"/>
      </w:pPr>
      <w:rPr>
        <w:rFonts w:ascii="Symbol" w:hAnsi="Symbol" w:hint="default"/>
      </w:rPr>
    </w:lvl>
    <w:lvl w:ilvl="1" w:tplc="11EE43E0" w:tentative="1">
      <w:start w:val="1"/>
      <w:numFmt w:val="bullet"/>
      <w:lvlText w:val="o"/>
      <w:lvlJc w:val="left"/>
      <w:pPr>
        <w:ind w:left="1440" w:hanging="360"/>
      </w:pPr>
      <w:rPr>
        <w:rFonts w:ascii="Courier New" w:hAnsi="Courier New" w:cs="Courier New" w:hint="default"/>
      </w:rPr>
    </w:lvl>
    <w:lvl w:ilvl="2" w:tplc="6012F05C" w:tentative="1">
      <w:start w:val="1"/>
      <w:numFmt w:val="bullet"/>
      <w:lvlText w:val=""/>
      <w:lvlJc w:val="left"/>
      <w:pPr>
        <w:ind w:left="2160" w:hanging="360"/>
      </w:pPr>
      <w:rPr>
        <w:rFonts w:ascii="Wingdings" w:hAnsi="Wingdings" w:hint="default"/>
      </w:rPr>
    </w:lvl>
    <w:lvl w:ilvl="3" w:tplc="99F868E2" w:tentative="1">
      <w:start w:val="1"/>
      <w:numFmt w:val="bullet"/>
      <w:lvlText w:val=""/>
      <w:lvlJc w:val="left"/>
      <w:pPr>
        <w:ind w:left="2880" w:hanging="360"/>
      </w:pPr>
      <w:rPr>
        <w:rFonts w:ascii="Symbol" w:hAnsi="Symbol" w:hint="default"/>
      </w:rPr>
    </w:lvl>
    <w:lvl w:ilvl="4" w:tplc="38325958" w:tentative="1">
      <w:start w:val="1"/>
      <w:numFmt w:val="bullet"/>
      <w:lvlText w:val="o"/>
      <w:lvlJc w:val="left"/>
      <w:pPr>
        <w:ind w:left="3600" w:hanging="360"/>
      </w:pPr>
      <w:rPr>
        <w:rFonts w:ascii="Courier New" w:hAnsi="Courier New" w:cs="Courier New" w:hint="default"/>
      </w:rPr>
    </w:lvl>
    <w:lvl w:ilvl="5" w:tplc="00D06B30" w:tentative="1">
      <w:start w:val="1"/>
      <w:numFmt w:val="bullet"/>
      <w:lvlText w:val=""/>
      <w:lvlJc w:val="left"/>
      <w:pPr>
        <w:ind w:left="4320" w:hanging="360"/>
      </w:pPr>
      <w:rPr>
        <w:rFonts w:ascii="Wingdings" w:hAnsi="Wingdings" w:hint="default"/>
      </w:rPr>
    </w:lvl>
    <w:lvl w:ilvl="6" w:tplc="84F05896" w:tentative="1">
      <w:start w:val="1"/>
      <w:numFmt w:val="bullet"/>
      <w:lvlText w:val=""/>
      <w:lvlJc w:val="left"/>
      <w:pPr>
        <w:ind w:left="5040" w:hanging="360"/>
      </w:pPr>
      <w:rPr>
        <w:rFonts w:ascii="Symbol" w:hAnsi="Symbol" w:hint="default"/>
      </w:rPr>
    </w:lvl>
    <w:lvl w:ilvl="7" w:tplc="F7424806" w:tentative="1">
      <w:start w:val="1"/>
      <w:numFmt w:val="bullet"/>
      <w:lvlText w:val="o"/>
      <w:lvlJc w:val="left"/>
      <w:pPr>
        <w:ind w:left="5760" w:hanging="360"/>
      </w:pPr>
      <w:rPr>
        <w:rFonts w:ascii="Courier New" w:hAnsi="Courier New" w:cs="Courier New" w:hint="default"/>
      </w:rPr>
    </w:lvl>
    <w:lvl w:ilvl="8" w:tplc="85E4DD82" w:tentative="1">
      <w:start w:val="1"/>
      <w:numFmt w:val="bullet"/>
      <w:lvlText w:val=""/>
      <w:lvlJc w:val="left"/>
      <w:pPr>
        <w:ind w:left="6480" w:hanging="360"/>
      </w:pPr>
      <w:rPr>
        <w:rFonts w:ascii="Wingdings" w:hAnsi="Wingdings" w:hint="default"/>
      </w:rPr>
    </w:lvl>
  </w:abstractNum>
  <w:abstractNum w:abstractNumId="18" w15:restartNumberingAfterBreak="0">
    <w:nsid w:val="28C951DE"/>
    <w:multiLevelType w:val="hybridMultilevel"/>
    <w:tmpl w:val="F5901814"/>
    <w:lvl w:ilvl="0" w:tplc="B5B0AA04">
      <w:start w:val="1"/>
      <w:numFmt w:val="decimal"/>
      <w:lvlText w:val="%1)"/>
      <w:lvlJc w:val="left"/>
      <w:pPr>
        <w:ind w:left="720" w:hanging="360"/>
      </w:pPr>
      <w:rPr>
        <w:rFonts w:eastAsia="Arial" w:cs="Arial" w:hint="default"/>
      </w:rPr>
    </w:lvl>
    <w:lvl w:ilvl="1" w:tplc="E620FC34" w:tentative="1">
      <w:start w:val="1"/>
      <w:numFmt w:val="lowerLetter"/>
      <w:lvlText w:val="%2."/>
      <w:lvlJc w:val="left"/>
      <w:pPr>
        <w:ind w:left="1440" w:hanging="360"/>
      </w:pPr>
    </w:lvl>
    <w:lvl w:ilvl="2" w:tplc="F8427F30" w:tentative="1">
      <w:start w:val="1"/>
      <w:numFmt w:val="lowerRoman"/>
      <w:lvlText w:val="%3."/>
      <w:lvlJc w:val="right"/>
      <w:pPr>
        <w:ind w:left="2160" w:hanging="180"/>
      </w:pPr>
    </w:lvl>
    <w:lvl w:ilvl="3" w:tplc="C13808B6" w:tentative="1">
      <w:start w:val="1"/>
      <w:numFmt w:val="decimal"/>
      <w:lvlText w:val="%4."/>
      <w:lvlJc w:val="left"/>
      <w:pPr>
        <w:ind w:left="2880" w:hanging="360"/>
      </w:pPr>
    </w:lvl>
    <w:lvl w:ilvl="4" w:tplc="7ABCE868" w:tentative="1">
      <w:start w:val="1"/>
      <w:numFmt w:val="lowerLetter"/>
      <w:lvlText w:val="%5."/>
      <w:lvlJc w:val="left"/>
      <w:pPr>
        <w:ind w:left="3600" w:hanging="360"/>
      </w:pPr>
    </w:lvl>
    <w:lvl w:ilvl="5" w:tplc="907EB358" w:tentative="1">
      <w:start w:val="1"/>
      <w:numFmt w:val="lowerRoman"/>
      <w:lvlText w:val="%6."/>
      <w:lvlJc w:val="right"/>
      <w:pPr>
        <w:ind w:left="4320" w:hanging="180"/>
      </w:pPr>
    </w:lvl>
    <w:lvl w:ilvl="6" w:tplc="E3363EBA" w:tentative="1">
      <w:start w:val="1"/>
      <w:numFmt w:val="decimal"/>
      <w:lvlText w:val="%7."/>
      <w:lvlJc w:val="left"/>
      <w:pPr>
        <w:ind w:left="5040" w:hanging="360"/>
      </w:pPr>
    </w:lvl>
    <w:lvl w:ilvl="7" w:tplc="D4984B42" w:tentative="1">
      <w:start w:val="1"/>
      <w:numFmt w:val="lowerLetter"/>
      <w:lvlText w:val="%8."/>
      <w:lvlJc w:val="left"/>
      <w:pPr>
        <w:ind w:left="5760" w:hanging="360"/>
      </w:pPr>
    </w:lvl>
    <w:lvl w:ilvl="8" w:tplc="73C0019E" w:tentative="1">
      <w:start w:val="1"/>
      <w:numFmt w:val="lowerRoman"/>
      <w:lvlText w:val="%9."/>
      <w:lvlJc w:val="right"/>
      <w:pPr>
        <w:ind w:left="6480" w:hanging="180"/>
      </w:pPr>
    </w:lvl>
  </w:abstractNum>
  <w:abstractNum w:abstractNumId="19" w15:restartNumberingAfterBreak="0">
    <w:nsid w:val="2BAF1312"/>
    <w:multiLevelType w:val="hybridMultilevel"/>
    <w:tmpl w:val="B3126792"/>
    <w:lvl w:ilvl="0" w:tplc="61E86BF6">
      <w:start w:val="1"/>
      <w:numFmt w:val="bullet"/>
      <w:lvlText w:val="•"/>
      <w:lvlJc w:val="left"/>
      <w:pPr>
        <w:tabs>
          <w:tab w:val="num" w:pos="720"/>
        </w:tabs>
        <w:ind w:left="720" w:hanging="360"/>
      </w:pPr>
      <w:rPr>
        <w:rFonts w:ascii="Arial" w:hAnsi="Arial" w:hint="default"/>
      </w:rPr>
    </w:lvl>
    <w:lvl w:ilvl="1" w:tplc="1F2EAD18">
      <w:start w:val="1"/>
      <w:numFmt w:val="bullet"/>
      <w:lvlText w:val="•"/>
      <w:lvlJc w:val="left"/>
      <w:pPr>
        <w:tabs>
          <w:tab w:val="num" w:pos="1440"/>
        </w:tabs>
        <w:ind w:left="1440" w:hanging="360"/>
      </w:pPr>
      <w:rPr>
        <w:rFonts w:ascii="Arial" w:hAnsi="Arial" w:hint="default"/>
      </w:rPr>
    </w:lvl>
    <w:lvl w:ilvl="2" w:tplc="17AEE34A" w:tentative="1">
      <w:start w:val="1"/>
      <w:numFmt w:val="bullet"/>
      <w:lvlText w:val="•"/>
      <w:lvlJc w:val="left"/>
      <w:pPr>
        <w:tabs>
          <w:tab w:val="num" w:pos="2160"/>
        </w:tabs>
        <w:ind w:left="2160" w:hanging="360"/>
      </w:pPr>
      <w:rPr>
        <w:rFonts w:ascii="Arial" w:hAnsi="Arial" w:hint="default"/>
      </w:rPr>
    </w:lvl>
    <w:lvl w:ilvl="3" w:tplc="4232CCFA" w:tentative="1">
      <w:start w:val="1"/>
      <w:numFmt w:val="bullet"/>
      <w:lvlText w:val="•"/>
      <w:lvlJc w:val="left"/>
      <w:pPr>
        <w:tabs>
          <w:tab w:val="num" w:pos="2880"/>
        </w:tabs>
        <w:ind w:left="2880" w:hanging="360"/>
      </w:pPr>
      <w:rPr>
        <w:rFonts w:ascii="Arial" w:hAnsi="Arial" w:hint="default"/>
      </w:rPr>
    </w:lvl>
    <w:lvl w:ilvl="4" w:tplc="39888198" w:tentative="1">
      <w:start w:val="1"/>
      <w:numFmt w:val="bullet"/>
      <w:lvlText w:val="•"/>
      <w:lvlJc w:val="left"/>
      <w:pPr>
        <w:tabs>
          <w:tab w:val="num" w:pos="3600"/>
        </w:tabs>
        <w:ind w:left="3600" w:hanging="360"/>
      </w:pPr>
      <w:rPr>
        <w:rFonts w:ascii="Arial" w:hAnsi="Arial" w:hint="default"/>
      </w:rPr>
    </w:lvl>
    <w:lvl w:ilvl="5" w:tplc="2AA69ECC" w:tentative="1">
      <w:start w:val="1"/>
      <w:numFmt w:val="bullet"/>
      <w:lvlText w:val="•"/>
      <w:lvlJc w:val="left"/>
      <w:pPr>
        <w:tabs>
          <w:tab w:val="num" w:pos="4320"/>
        </w:tabs>
        <w:ind w:left="4320" w:hanging="360"/>
      </w:pPr>
      <w:rPr>
        <w:rFonts w:ascii="Arial" w:hAnsi="Arial" w:hint="default"/>
      </w:rPr>
    </w:lvl>
    <w:lvl w:ilvl="6" w:tplc="8BD629B8" w:tentative="1">
      <w:start w:val="1"/>
      <w:numFmt w:val="bullet"/>
      <w:lvlText w:val="•"/>
      <w:lvlJc w:val="left"/>
      <w:pPr>
        <w:tabs>
          <w:tab w:val="num" w:pos="5040"/>
        </w:tabs>
        <w:ind w:left="5040" w:hanging="360"/>
      </w:pPr>
      <w:rPr>
        <w:rFonts w:ascii="Arial" w:hAnsi="Arial" w:hint="default"/>
      </w:rPr>
    </w:lvl>
    <w:lvl w:ilvl="7" w:tplc="E28C965A" w:tentative="1">
      <w:start w:val="1"/>
      <w:numFmt w:val="bullet"/>
      <w:lvlText w:val="•"/>
      <w:lvlJc w:val="left"/>
      <w:pPr>
        <w:tabs>
          <w:tab w:val="num" w:pos="5760"/>
        </w:tabs>
        <w:ind w:left="5760" w:hanging="360"/>
      </w:pPr>
      <w:rPr>
        <w:rFonts w:ascii="Arial" w:hAnsi="Arial" w:hint="default"/>
      </w:rPr>
    </w:lvl>
    <w:lvl w:ilvl="8" w:tplc="8A3235F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BD95B7D"/>
    <w:multiLevelType w:val="hybridMultilevel"/>
    <w:tmpl w:val="878802A4"/>
    <w:lvl w:ilvl="0" w:tplc="096CC2AA">
      <w:start w:val="1"/>
      <w:numFmt w:val="bullet"/>
      <w:lvlText w:val=""/>
      <w:lvlJc w:val="left"/>
      <w:pPr>
        <w:ind w:left="720" w:hanging="360"/>
      </w:pPr>
      <w:rPr>
        <w:rFonts w:ascii="Symbol" w:hAnsi="Symbol" w:hint="default"/>
      </w:rPr>
    </w:lvl>
    <w:lvl w:ilvl="1" w:tplc="9A3A493A">
      <w:start w:val="1"/>
      <w:numFmt w:val="bullet"/>
      <w:lvlText w:val="o"/>
      <w:lvlJc w:val="left"/>
      <w:pPr>
        <w:ind w:left="1440" w:hanging="360"/>
      </w:pPr>
      <w:rPr>
        <w:rFonts w:ascii="Courier New" w:hAnsi="Courier New" w:cs="Courier New" w:hint="default"/>
      </w:rPr>
    </w:lvl>
    <w:lvl w:ilvl="2" w:tplc="8722A0D4">
      <w:start w:val="1"/>
      <w:numFmt w:val="bullet"/>
      <w:lvlText w:val=""/>
      <w:lvlJc w:val="left"/>
      <w:pPr>
        <w:ind w:left="2160" w:hanging="360"/>
      </w:pPr>
      <w:rPr>
        <w:rFonts w:ascii="Wingdings" w:hAnsi="Wingdings" w:hint="default"/>
      </w:rPr>
    </w:lvl>
    <w:lvl w:ilvl="3" w:tplc="95A8C096">
      <w:start w:val="1"/>
      <w:numFmt w:val="bullet"/>
      <w:lvlText w:val=""/>
      <w:lvlJc w:val="left"/>
      <w:pPr>
        <w:ind w:left="2880" w:hanging="360"/>
      </w:pPr>
      <w:rPr>
        <w:rFonts w:ascii="Symbol" w:hAnsi="Symbol" w:hint="default"/>
      </w:rPr>
    </w:lvl>
    <w:lvl w:ilvl="4" w:tplc="AB624ACA">
      <w:start w:val="1"/>
      <w:numFmt w:val="bullet"/>
      <w:lvlText w:val="o"/>
      <w:lvlJc w:val="left"/>
      <w:pPr>
        <w:ind w:left="3600" w:hanging="360"/>
      </w:pPr>
      <w:rPr>
        <w:rFonts w:ascii="Courier New" w:hAnsi="Courier New" w:cs="Courier New" w:hint="default"/>
      </w:rPr>
    </w:lvl>
    <w:lvl w:ilvl="5" w:tplc="7DD01F8E">
      <w:start w:val="1"/>
      <w:numFmt w:val="bullet"/>
      <w:lvlText w:val=""/>
      <w:lvlJc w:val="left"/>
      <w:pPr>
        <w:ind w:left="4320" w:hanging="360"/>
      </w:pPr>
      <w:rPr>
        <w:rFonts w:ascii="Wingdings" w:hAnsi="Wingdings" w:hint="default"/>
      </w:rPr>
    </w:lvl>
    <w:lvl w:ilvl="6" w:tplc="FCDE7770">
      <w:start w:val="1"/>
      <w:numFmt w:val="bullet"/>
      <w:lvlText w:val=""/>
      <w:lvlJc w:val="left"/>
      <w:pPr>
        <w:ind w:left="5040" w:hanging="360"/>
      </w:pPr>
      <w:rPr>
        <w:rFonts w:ascii="Symbol" w:hAnsi="Symbol" w:hint="default"/>
      </w:rPr>
    </w:lvl>
    <w:lvl w:ilvl="7" w:tplc="723E479A">
      <w:start w:val="1"/>
      <w:numFmt w:val="bullet"/>
      <w:lvlText w:val="o"/>
      <w:lvlJc w:val="left"/>
      <w:pPr>
        <w:ind w:left="5760" w:hanging="360"/>
      </w:pPr>
      <w:rPr>
        <w:rFonts w:ascii="Courier New" w:hAnsi="Courier New" w:cs="Courier New" w:hint="default"/>
      </w:rPr>
    </w:lvl>
    <w:lvl w:ilvl="8" w:tplc="60285FA8">
      <w:numFmt w:val="bullet"/>
      <w:lvlText w:val="-"/>
      <w:lvlJc w:val="left"/>
      <w:pPr>
        <w:ind w:left="6480" w:hanging="360"/>
      </w:pPr>
      <w:rPr>
        <w:rFonts w:ascii="Calibri" w:eastAsia="Calibri" w:hAnsi="Calibri" w:cs="Calibri" w:hint="default"/>
        <w:w w:val="100"/>
        <w:sz w:val="22"/>
        <w:szCs w:val="22"/>
      </w:rPr>
    </w:lvl>
  </w:abstractNum>
  <w:abstractNum w:abstractNumId="21" w15:restartNumberingAfterBreak="0">
    <w:nsid w:val="2D64183B"/>
    <w:multiLevelType w:val="hybridMultilevel"/>
    <w:tmpl w:val="A9B0593A"/>
    <w:lvl w:ilvl="0" w:tplc="7392020E">
      <w:start w:val="1"/>
      <w:numFmt w:val="bullet"/>
      <w:lvlText w:val=""/>
      <w:lvlJc w:val="left"/>
      <w:pPr>
        <w:tabs>
          <w:tab w:val="num" w:pos="720"/>
        </w:tabs>
        <w:ind w:left="720" w:hanging="360"/>
      </w:pPr>
      <w:rPr>
        <w:rFonts w:ascii="Symbol" w:hAnsi="Symbol" w:hint="default"/>
      </w:rPr>
    </w:lvl>
    <w:lvl w:ilvl="1" w:tplc="1E8EB894" w:tentative="1">
      <w:start w:val="1"/>
      <w:numFmt w:val="bullet"/>
      <w:lvlText w:val="o"/>
      <w:lvlJc w:val="left"/>
      <w:pPr>
        <w:tabs>
          <w:tab w:val="num" w:pos="1440"/>
        </w:tabs>
        <w:ind w:left="1440" w:hanging="360"/>
      </w:pPr>
      <w:rPr>
        <w:rFonts w:ascii="Courier New" w:hAnsi="Courier New" w:hint="default"/>
      </w:rPr>
    </w:lvl>
    <w:lvl w:ilvl="2" w:tplc="B7107E32" w:tentative="1">
      <w:start w:val="1"/>
      <w:numFmt w:val="bullet"/>
      <w:lvlText w:val=""/>
      <w:lvlJc w:val="left"/>
      <w:pPr>
        <w:tabs>
          <w:tab w:val="num" w:pos="2160"/>
        </w:tabs>
        <w:ind w:left="2160" w:hanging="360"/>
      </w:pPr>
      <w:rPr>
        <w:rFonts w:ascii="Wingdings" w:hAnsi="Wingdings" w:hint="default"/>
      </w:rPr>
    </w:lvl>
    <w:lvl w:ilvl="3" w:tplc="AABED030" w:tentative="1">
      <w:start w:val="1"/>
      <w:numFmt w:val="bullet"/>
      <w:lvlText w:val=""/>
      <w:lvlJc w:val="left"/>
      <w:pPr>
        <w:tabs>
          <w:tab w:val="num" w:pos="2880"/>
        </w:tabs>
        <w:ind w:left="2880" w:hanging="360"/>
      </w:pPr>
      <w:rPr>
        <w:rFonts w:ascii="Symbol" w:hAnsi="Symbol" w:hint="default"/>
      </w:rPr>
    </w:lvl>
    <w:lvl w:ilvl="4" w:tplc="518E2834" w:tentative="1">
      <w:start w:val="1"/>
      <w:numFmt w:val="bullet"/>
      <w:lvlText w:val="o"/>
      <w:lvlJc w:val="left"/>
      <w:pPr>
        <w:tabs>
          <w:tab w:val="num" w:pos="3600"/>
        </w:tabs>
        <w:ind w:left="3600" w:hanging="360"/>
      </w:pPr>
      <w:rPr>
        <w:rFonts w:ascii="Courier New" w:hAnsi="Courier New" w:hint="default"/>
      </w:rPr>
    </w:lvl>
    <w:lvl w:ilvl="5" w:tplc="B406CF80" w:tentative="1">
      <w:start w:val="1"/>
      <w:numFmt w:val="bullet"/>
      <w:lvlText w:val=""/>
      <w:lvlJc w:val="left"/>
      <w:pPr>
        <w:tabs>
          <w:tab w:val="num" w:pos="4320"/>
        </w:tabs>
        <w:ind w:left="4320" w:hanging="360"/>
      </w:pPr>
      <w:rPr>
        <w:rFonts w:ascii="Wingdings" w:hAnsi="Wingdings" w:hint="default"/>
      </w:rPr>
    </w:lvl>
    <w:lvl w:ilvl="6" w:tplc="E8083DDA" w:tentative="1">
      <w:start w:val="1"/>
      <w:numFmt w:val="bullet"/>
      <w:lvlText w:val=""/>
      <w:lvlJc w:val="left"/>
      <w:pPr>
        <w:tabs>
          <w:tab w:val="num" w:pos="5040"/>
        </w:tabs>
        <w:ind w:left="5040" w:hanging="360"/>
      </w:pPr>
      <w:rPr>
        <w:rFonts w:ascii="Symbol" w:hAnsi="Symbol" w:hint="default"/>
      </w:rPr>
    </w:lvl>
    <w:lvl w:ilvl="7" w:tplc="5C96611C" w:tentative="1">
      <w:start w:val="1"/>
      <w:numFmt w:val="bullet"/>
      <w:lvlText w:val="o"/>
      <w:lvlJc w:val="left"/>
      <w:pPr>
        <w:tabs>
          <w:tab w:val="num" w:pos="5760"/>
        </w:tabs>
        <w:ind w:left="5760" w:hanging="360"/>
      </w:pPr>
      <w:rPr>
        <w:rFonts w:ascii="Courier New" w:hAnsi="Courier New" w:hint="default"/>
      </w:rPr>
    </w:lvl>
    <w:lvl w:ilvl="8" w:tplc="D81EA8E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EDAEF0D2">
      <w:start w:val="1"/>
      <w:numFmt w:val="lowerLetter"/>
      <w:lvlText w:val="%1)"/>
      <w:lvlJc w:val="left"/>
      <w:pPr>
        <w:ind w:left="720" w:hanging="360"/>
      </w:pPr>
    </w:lvl>
    <w:lvl w:ilvl="1" w:tplc="48C2A762">
      <w:start w:val="1"/>
      <w:numFmt w:val="lowerLetter"/>
      <w:lvlText w:val="%2."/>
      <w:lvlJc w:val="left"/>
      <w:pPr>
        <w:ind w:left="1440" w:hanging="360"/>
      </w:pPr>
    </w:lvl>
    <w:lvl w:ilvl="2" w:tplc="0040E040">
      <w:start w:val="1"/>
      <w:numFmt w:val="lowerRoman"/>
      <w:lvlText w:val="%3."/>
      <w:lvlJc w:val="right"/>
      <w:pPr>
        <w:ind w:left="2160" w:hanging="180"/>
      </w:pPr>
    </w:lvl>
    <w:lvl w:ilvl="3" w:tplc="7E04FE4E">
      <w:start w:val="1"/>
      <w:numFmt w:val="decimal"/>
      <w:lvlText w:val="%4."/>
      <w:lvlJc w:val="left"/>
      <w:pPr>
        <w:ind w:left="2880" w:hanging="360"/>
      </w:pPr>
    </w:lvl>
    <w:lvl w:ilvl="4" w:tplc="B5725074">
      <w:start w:val="1"/>
      <w:numFmt w:val="lowerLetter"/>
      <w:lvlText w:val="%5."/>
      <w:lvlJc w:val="left"/>
      <w:pPr>
        <w:ind w:left="3600" w:hanging="360"/>
      </w:pPr>
    </w:lvl>
    <w:lvl w:ilvl="5" w:tplc="C93E0188">
      <w:start w:val="1"/>
      <w:numFmt w:val="lowerRoman"/>
      <w:lvlText w:val="%6."/>
      <w:lvlJc w:val="right"/>
      <w:pPr>
        <w:ind w:left="4320" w:hanging="180"/>
      </w:pPr>
    </w:lvl>
    <w:lvl w:ilvl="6" w:tplc="356E225E">
      <w:start w:val="1"/>
      <w:numFmt w:val="decimal"/>
      <w:lvlText w:val="%7."/>
      <w:lvlJc w:val="left"/>
      <w:pPr>
        <w:ind w:left="5040" w:hanging="360"/>
      </w:pPr>
    </w:lvl>
    <w:lvl w:ilvl="7" w:tplc="EB7CAC74">
      <w:start w:val="1"/>
      <w:numFmt w:val="lowerLetter"/>
      <w:lvlText w:val="%8."/>
      <w:lvlJc w:val="left"/>
      <w:pPr>
        <w:ind w:left="5760" w:hanging="360"/>
      </w:pPr>
    </w:lvl>
    <w:lvl w:ilvl="8" w:tplc="7BB2C932">
      <w:start w:val="1"/>
      <w:numFmt w:val="lowerRoman"/>
      <w:lvlText w:val="%9."/>
      <w:lvlJc w:val="right"/>
      <w:pPr>
        <w:ind w:left="6480" w:hanging="180"/>
      </w:pPr>
    </w:lvl>
  </w:abstractNum>
  <w:abstractNum w:abstractNumId="23" w15:restartNumberingAfterBreak="0">
    <w:nsid w:val="32994E9C"/>
    <w:multiLevelType w:val="hybridMultilevel"/>
    <w:tmpl w:val="EFD66306"/>
    <w:lvl w:ilvl="0" w:tplc="2198250A">
      <w:start w:val="1"/>
      <w:numFmt w:val="decimal"/>
      <w:lvlText w:val="%1)"/>
      <w:lvlJc w:val="left"/>
      <w:pPr>
        <w:ind w:left="1068" w:hanging="360"/>
      </w:pPr>
      <w:rPr>
        <w:rFonts w:hint="default"/>
      </w:rPr>
    </w:lvl>
    <w:lvl w:ilvl="1" w:tplc="5A4458F4" w:tentative="1">
      <w:start w:val="1"/>
      <w:numFmt w:val="lowerLetter"/>
      <w:lvlText w:val="%2."/>
      <w:lvlJc w:val="left"/>
      <w:pPr>
        <w:ind w:left="1788" w:hanging="360"/>
      </w:pPr>
    </w:lvl>
    <w:lvl w:ilvl="2" w:tplc="F8A2E494" w:tentative="1">
      <w:start w:val="1"/>
      <w:numFmt w:val="lowerRoman"/>
      <w:lvlText w:val="%3."/>
      <w:lvlJc w:val="right"/>
      <w:pPr>
        <w:ind w:left="2508" w:hanging="180"/>
      </w:pPr>
    </w:lvl>
    <w:lvl w:ilvl="3" w:tplc="93A47052" w:tentative="1">
      <w:start w:val="1"/>
      <w:numFmt w:val="decimal"/>
      <w:lvlText w:val="%4."/>
      <w:lvlJc w:val="left"/>
      <w:pPr>
        <w:ind w:left="3228" w:hanging="360"/>
      </w:pPr>
    </w:lvl>
    <w:lvl w:ilvl="4" w:tplc="9C66884A" w:tentative="1">
      <w:start w:val="1"/>
      <w:numFmt w:val="lowerLetter"/>
      <w:lvlText w:val="%5."/>
      <w:lvlJc w:val="left"/>
      <w:pPr>
        <w:ind w:left="3948" w:hanging="360"/>
      </w:pPr>
    </w:lvl>
    <w:lvl w:ilvl="5" w:tplc="F1E0C018" w:tentative="1">
      <w:start w:val="1"/>
      <w:numFmt w:val="lowerRoman"/>
      <w:lvlText w:val="%6."/>
      <w:lvlJc w:val="right"/>
      <w:pPr>
        <w:ind w:left="4668" w:hanging="180"/>
      </w:pPr>
    </w:lvl>
    <w:lvl w:ilvl="6" w:tplc="E7C2A8B6" w:tentative="1">
      <w:start w:val="1"/>
      <w:numFmt w:val="decimal"/>
      <w:lvlText w:val="%7."/>
      <w:lvlJc w:val="left"/>
      <w:pPr>
        <w:ind w:left="5388" w:hanging="360"/>
      </w:pPr>
    </w:lvl>
    <w:lvl w:ilvl="7" w:tplc="E3E436F0" w:tentative="1">
      <w:start w:val="1"/>
      <w:numFmt w:val="lowerLetter"/>
      <w:lvlText w:val="%8."/>
      <w:lvlJc w:val="left"/>
      <w:pPr>
        <w:ind w:left="6108" w:hanging="360"/>
      </w:pPr>
    </w:lvl>
    <w:lvl w:ilvl="8" w:tplc="ECCE2992" w:tentative="1">
      <w:start w:val="1"/>
      <w:numFmt w:val="lowerRoman"/>
      <w:lvlText w:val="%9."/>
      <w:lvlJc w:val="right"/>
      <w:pPr>
        <w:ind w:left="6828" w:hanging="180"/>
      </w:pPr>
    </w:lvl>
  </w:abstractNum>
  <w:abstractNum w:abstractNumId="24"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5" w15:restartNumberingAfterBreak="0">
    <w:nsid w:val="466713AC"/>
    <w:multiLevelType w:val="hybridMultilevel"/>
    <w:tmpl w:val="F4785D66"/>
    <w:lvl w:ilvl="0" w:tplc="3F5C13B2">
      <w:start w:val="1"/>
      <w:numFmt w:val="decimal"/>
      <w:lvlText w:val="%1)"/>
      <w:lvlJc w:val="left"/>
      <w:pPr>
        <w:ind w:left="720" w:hanging="360"/>
      </w:pPr>
      <w:rPr>
        <w:rFonts w:hint="default"/>
      </w:rPr>
    </w:lvl>
    <w:lvl w:ilvl="1" w:tplc="E2A43B08" w:tentative="1">
      <w:start w:val="1"/>
      <w:numFmt w:val="lowerLetter"/>
      <w:lvlText w:val="%2."/>
      <w:lvlJc w:val="left"/>
      <w:pPr>
        <w:ind w:left="1440" w:hanging="360"/>
      </w:pPr>
    </w:lvl>
    <w:lvl w:ilvl="2" w:tplc="345AB7F2" w:tentative="1">
      <w:start w:val="1"/>
      <w:numFmt w:val="lowerRoman"/>
      <w:lvlText w:val="%3."/>
      <w:lvlJc w:val="right"/>
      <w:pPr>
        <w:ind w:left="2160" w:hanging="180"/>
      </w:pPr>
    </w:lvl>
    <w:lvl w:ilvl="3" w:tplc="5CC461A4" w:tentative="1">
      <w:start w:val="1"/>
      <w:numFmt w:val="decimal"/>
      <w:lvlText w:val="%4."/>
      <w:lvlJc w:val="left"/>
      <w:pPr>
        <w:ind w:left="2880" w:hanging="360"/>
      </w:pPr>
    </w:lvl>
    <w:lvl w:ilvl="4" w:tplc="3E84E2AE" w:tentative="1">
      <w:start w:val="1"/>
      <w:numFmt w:val="lowerLetter"/>
      <w:lvlText w:val="%5."/>
      <w:lvlJc w:val="left"/>
      <w:pPr>
        <w:ind w:left="3600" w:hanging="360"/>
      </w:pPr>
    </w:lvl>
    <w:lvl w:ilvl="5" w:tplc="B386BF56" w:tentative="1">
      <w:start w:val="1"/>
      <w:numFmt w:val="lowerRoman"/>
      <w:lvlText w:val="%6."/>
      <w:lvlJc w:val="right"/>
      <w:pPr>
        <w:ind w:left="4320" w:hanging="180"/>
      </w:pPr>
    </w:lvl>
    <w:lvl w:ilvl="6" w:tplc="E4449278" w:tentative="1">
      <w:start w:val="1"/>
      <w:numFmt w:val="decimal"/>
      <w:lvlText w:val="%7."/>
      <w:lvlJc w:val="left"/>
      <w:pPr>
        <w:ind w:left="5040" w:hanging="360"/>
      </w:pPr>
    </w:lvl>
    <w:lvl w:ilvl="7" w:tplc="67E4F066" w:tentative="1">
      <w:start w:val="1"/>
      <w:numFmt w:val="lowerLetter"/>
      <w:lvlText w:val="%8."/>
      <w:lvlJc w:val="left"/>
      <w:pPr>
        <w:ind w:left="5760" w:hanging="360"/>
      </w:pPr>
    </w:lvl>
    <w:lvl w:ilvl="8" w:tplc="28E64CE8" w:tentative="1">
      <w:start w:val="1"/>
      <w:numFmt w:val="lowerRoman"/>
      <w:lvlText w:val="%9."/>
      <w:lvlJc w:val="right"/>
      <w:pPr>
        <w:ind w:left="6480" w:hanging="180"/>
      </w:pPr>
    </w:lvl>
  </w:abstractNum>
  <w:abstractNum w:abstractNumId="26" w15:restartNumberingAfterBreak="0">
    <w:nsid w:val="478037A5"/>
    <w:multiLevelType w:val="hybridMultilevel"/>
    <w:tmpl w:val="0E06528A"/>
    <w:lvl w:ilvl="0" w:tplc="69B47558">
      <w:numFmt w:val="bullet"/>
      <w:lvlText w:val="-"/>
      <w:lvlJc w:val="left"/>
      <w:pPr>
        <w:ind w:left="456" w:hanging="118"/>
      </w:pPr>
      <w:rPr>
        <w:rFonts w:ascii="Calibri" w:eastAsia="Calibri" w:hAnsi="Calibri" w:cs="Calibri" w:hint="default"/>
        <w:w w:val="100"/>
        <w:sz w:val="22"/>
        <w:szCs w:val="22"/>
      </w:rPr>
    </w:lvl>
    <w:lvl w:ilvl="1" w:tplc="22662368">
      <w:numFmt w:val="bullet"/>
      <w:lvlText w:val="•"/>
      <w:lvlJc w:val="left"/>
      <w:pPr>
        <w:ind w:left="1432" w:hanging="118"/>
      </w:pPr>
    </w:lvl>
    <w:lvl w:ilvl="2" w:tplc="C4C8D76E">
      <w:numFmt w:val="bullet"/>
      <w:lvlText w:val="•"/>
      <w:lvlJc w:val="left"/>
      <w:pPr>
        <w:ind w:left="2404" w:hanging="118"/>
      </w:pPr>
    </w:lvl>
    <w:lvl w:ilvl="3" w:tplc="20E437A0">
      <w:numFmt w:val="bullet"/>
      <w:lvlText w:val="•"/>
      <w:lvlJc w:val="left"/>
      <w:pPr>
        <w:ind w:left="3376" w:hanging="118"/>
      </w:pPr>
    </w:lvl>
    <w:lvl w:ilvl="4" w:tplc="7DF20DE2">
      <w:numFmt w:val="bullet"/>
      <w:lvlText w:val="•"/>
      <w:lvlJc w:val="left"/>
      <w:pPr>
        <w:ind w:left="4348" w:hanging="118"/>
      </w:pPr>
    </w:lvl>
    <w:lvl w:ilvl="5" w:tplc="14F0A7F8">
      <w:numFmt w:val="bullet"/>
      <w:lvlText w:val="•"/>
      <w:lvlJc w:val="left"/>
      <w:pPr>
        <w:ind w:left="5320" w:hanging="118"/>
      </w:pPr>
    </w:lvl>
    <w:lvl w:ilvl="6" w:tplc="64DA9D38">
      <w:numFmt w:val="bullet"/>
      <w:lvlText w:val="•"/>
      <w:lvlJc w:val="left"/>
      <w:pPr>
        <w:ind w:left="6292" w:hanging="118"/>
      </w:pPr>
    </w:lvl>
    <w:lvl w:ilvl="7" w:tplc="0D249134">
      <w:numFmt w:val="bullet"/>
      <w:lvlText w:val="•"/>
      <w:lvlJc w:val="left"/>
      <w:pPr>
        <w:ind w:left="7264" w:hanging="118"/>
      </w:pPr>
    </w:lvl>
    <w:lvl w:ilvl="8" w:tplc="DDE40C94">
      <w:numFmt w:val="bullet"/>
      <w:lvlText w:val="•"/>
      <w:lvlJc w:val="left"/>
      <w:pPr>
        <w:ind w:left="8236" w:hanging="118"/>
      </w:pPr>
    </w:lvl>
  </w:abstractNum>
  <w:abstractNum w:abstractNumId="27" w15:restartNumberingAfterBreak="0">
    <w:nsid w:val="47EF693B"/>
    <w:multiLevelType w:val="hybridMultilevel"/>
    <w:tmpl w:val="963CE0A0"/>
    <w:lvl w:ilvl="0" w:tplc="8C807BC8">
      <w:start w:val="1"/>
      <w:numFmt w:val="bullet"/>
      <w:lvlText w:val="-"/>
      <w:lvlJc w:val="left"/>
      <w:pPr>
        <w:ind w:left="1068" w:hanging="360"/>
      </w:pPr>
      <w:rPr>
        <w:rFonts w:ascii="Calibri" w:hAnsi="Calibri" w:hint="default"/>
      </w:rPr>
    </w:lvl>
    <w:lvl w:ilvl="1" w:tplc="034255E0" w:tentative="1">
      <w:start w:val="1"/>
      <w:numFmt w:val="bullet"/>
      <w:lvlText w:val="o"/>
      <w:lvlJc w:val="left"/>
      <w:pPr>
        <w:ind w:left="1788" w:hanging="360"/>
      </w:pPr>
      <w:rPr>
        <w:rFonts w:ascii="Courier New" w:hAnsi="Courier New" w:cs="Courier New" w:hint="default"/>
      </w:rPr>
    </w:lvl>
    <w:lvl w:ilvl="2" w:tplc="08F2A580" w:tentative="1">
      <w:start w:val="1"/>
      <w:numFmt w:val="bullet"/>
      <w:lvlText w:val=""/>
      <w:lvlJc w:val="left"/>
      <w:pPr>
        <w:ind w:left="2508" w:hanging="360"/>
      </w:pPr>
      <w:rPr>
        <w:rFonts w:ascii="Wingdings" w:hAnsi="Wingdings" w:hint="default"/>
      </w:rPr>
    </w:lvl>
    <w:lvl w:ilvl="3" w:tplc="CC76859A" w:tentative="1">
      <w:start w:val="1"/>
      <w:numFmt w:val="bullet"/>
      <w:lvlText w:val=""/>
      <w:lvlJc w:val="left"/>
      <w:pPr>
        <w:ind w:left="3228" w:hanging="360"/>
      </w:pPr>
      <w:rPr>
        <w:rFonts w:ascii="Symbol" w:hAnsi="Symbol" w:hint="default"/>
      </w:rPr>
    </w:lvl>
    <w:lvl w:ilvl="4" w:tplc="F3324A76" w:tentative="1">
      <w:start w:val="1"/>
      <w:numFmt w:val="bullet"/>
      <w:lvlText w:val="o"/>
      <w:lvlJc w:val="left"/>
      <w:pPr>
        <w:ind w:left="3948" w:hanging="360"/>
      </w:pPr>
      <w:rPr>
        <w:rFonts w:ascii="Courier New" w:hAnsi="Courier New" w:cs="Courier New" w:hint="default"/>
      </w:rPr>
    </w:lvl>
    <w:lvl w:ilvl="5" w:tplc="2132DAF6" w:tentative="1">
      <w:start w:val="1"/>
      <w:numFmt w:val="bullet"/>
      <w:lvlText w:val=""/>
      <w:lvlJc w:val="left"/>
      <w:pPr>
        <w:ind w:left="4668" w:hanging="360"/>
      </w:pPr>
      <w:rPr>
        <w:rFonts w:ascii="Wingdings" w:hAnsi="Wingdings" w:hint="default"/>
      </w:rPr>
    </w:lvl>
    <w:lvl w:ilvl="6" w:tplc="C46CF8D6" w:tentative="1">
      <w:start w:val="1"/>
      <w:numFmt w:val="bullet"/>
      <w:lvlText w:val=""/>
      <w:lvlJc w:val="left"/>
      <w:pPr>
        <w:ind w:left="5388" w:hanging="360"/>
      </w:pPr>
      <w:rPr>
        <w:rFonts w:ascii="Symbol" w:hAnsi="Symbol" w:hint="default"/>
      </w:rPr>
    </w:lvl>
    <w:lvl w:ilvl="7" w:tplc="C2DE6D12" w:tentative="1">
      <w:start w:val="1"/>
      <w:numFmt w:val="bullet"/>
      <w:lvlText w:val="o"/>
      <w:lvlJc w:val="left"/>
      <w:pPr>
        <w:ind w:left="6108" w:hanging="360"/>
      </w:pPr>
      <w:rPr>
        <w:rFonts w:ascii="Courier New" w:hAnsi="Courier New" w:cs="Courier New" w:hint="default"/>
      </w:rPr>
    </w:lvl>
    <w:lvl w:ilvl="8" w:tplc="E4A2DD7E" w:tentative="1">
      <w:start w:val="1"/>
      <w:numFmt w:val="bullet"/>
      <w:lvlText w:val=""/>
      <w:lvlJc w:val="left"/>
      <w:pPr>
        <w:ind w:left="6828" w:hanging="360"/>
      </w:pPr>
      <w:rPr>
        <w:rFonts w:ascii="Wingdings" w:hAnsi="Wingdings" w:hint="default"/>
      </w:rPr>
    </w:lvl>
  </w:abstractNum>
  <w:abstractNum w:abstractNumId="28" w15:restartNumberingAfterBreak="0">
    <w:nsid w:val="4E235788"/>
    <w:multiLevelType w:val="hybridMultilevel"/>
    <w:tmpl w:val="A40CCDBC"/>
    <w:lvl w:ilvl="0" w:tplc="49DE3D76">
      <w:start w:val="1"/>
      <w:numFmt w:val="bullet"/>
      <w:lvlText w:val=""/>
      <w:lvlJc w:val="left"/>
      <w:pPr>
        <w:ind w:left="1068" w:hanging="360"/>
      </w:pPr>
      <w:rPr>
        <w:rFonts w:ascii="Symbol" w:hAnsi="Symbol" w:hint="default"/>
      </w:rPr>
    </w:lvl>
    <w:lvl w:ilvl="1" w:tplc="248682B6" w:tentative="1">
      <w:start w:val="1"/>
      <w:numFmt w:val="bullet"/>
      <w:lvlText w:val="o"/>
      <w:lvlJc w:val="left"/>
      <w:pPr>
        <w:ind w:left="1788" w:hanging="360"/>
      </w:pPr>
      <w:rPr>
        <w:rFonts w:ascii="Courier New" w:hAnsi="Courier New" w:cs="Courier New" w:hint="default"/>
      </w:rPr>
    </w:lvl>
    <w:lvl w:ilvl="2" w:tplc="27D6BC10" w:tentative="1">
      <w:start w:val="1"/>
      <w:numFmt w:val="bullet"/>
      <w:lvlText w:val=""/>
      <w:lvlJc w:val="left"/>
      <w:pPr>
        <w:ind w:left="2508" w:hanging="360"/>
      </w:pPr>
      <w:rPr>
        <w:rFonts w:ascii="Wingdings" w:hAnsi="Wingdings" w:hint="default"/>
      </w:rPr>
    </w:lvl>
    <w:lvl w:ilvl="3" w:tplc="43440CCC" w:tentative="1">
      <w:start w:val="1"/>
      <w:numFmt w:val="bullet"/>
      <w:lvlText w:val=""/>
      <w:lvlJc w:val="left"/>
      <w:pPr>
        <w:ind w:left="3228" w:hanging="360"/>
      </w:pPr>
      <w:rPr>
        <w:rFonts w:ascii="Symbol" w:hAnsi="Symbol" w:hint="default"/>
      </w:rPr>
    </w:lvl>
    <w:lvl w:ilvl="4" w:tplc="6912491A" w:tentative="1">
      <w:start w:val="1"/>
      <w:numFmt w:val="bullet"/>
      <w:lvlText w:val="o"/>
      <w:lvlJc w:val="left"/>
      <w:pPr>
        <w:ind w:left="3948" w:hanging="360"/>
      </w:pPr>
      <w:rPr>
        <w:rFonts w:ascii="Courier New" w:hAnsi="Courier New" w:cs="Courier New" w:hint="default"/>
      </w:rPr>
    </w:lvl>
    <w:lvl w:ilvl="5" w:tplc="FEB40AA8" w:tentative="1">
      <w:start w:val="1"/>
      <w:numFmt w:val="bullet"/>
      <w:lvlText w:val=""/>
      <w:lvlJc w:val="left"/>
      <w:pPr>
        <w:ind w:left="4668" w:hanging="360"/>
      </w:pPr>
      <w:rPr>
        <w:rFonts w:ascii="Wingdings" w:hAnsi="Wingdings" w:hint="default"/>
      </w:rPr>
    </w:lvl>
    <w:lvl w:ilvl="6" w:tplc="1376FAEE" w:tentative="1">
      <w:start w:val="1"/>
      <w:numFmt w:val="bullet"/>
      <w:lvlText w:val=""/>
      <w:lvlJc w:val="left"/>
      <w:pPr>
        <w:ind w:left="5388" w:hanging="360"/>
      </w:pPr>
      <w:rPr>
        <w:rFonts w:ascii="Symbol" w:hAnsi="Symbol" w:hint="default"/>
      </w:rPr>
    </w:lvl>
    <w:lvl w:ilvl="7" w:tplc="18ACC674" w:tentative="1">
      <w:start w:val="1"/>
      <w:numFmt w:val="bullet"/>
      <w:lvlText w:val="o"/>
      <w:lvlJc w:val="left"/>
      <w:pPr>
        <w:ind w:left="6108" w:hanging="360"/>
      </w:pPr>
      <w:rPr>
        <w:rFonts w:ascii="Courier New" w:hAnsi="Courier New" w:cs="Courier New" w:hint="default"/>
      </w:rPr>
    </w:lvl>
    <w:lvl w:ilvl="8" w:tplc="F5A8C46C" w:tentative="1">
      <w:start w:val="1"/>
      <w:numFmt w:val="bullet"/>
      <w:lvlText w:val=""/>
      <w:lvlJc w:val="left"/>
      <w:pPr>
        <w:ind w:left="6828" w:hanging="360"/>
      </w:pPr>
      <w:rPr>
        <w:rFonts w:ascii="Wingdings" w:hAnsi="Wingdings" w:hint="default"/>
      </w:rPr>
    </w:lvl>
  </w:abstractNum>
  <w:abstractNum w:abstractNumId="29" w15:restartNumberingAfterBreak="0">
    <w:nsid w:val="4F791591"/>
    <w:multiLevelType w:val="hybridMultilevel"/>
    <w:tmpl w:val="092C167C"/>
    <w:lvl w:ilvl="0" w:tplc="4B405490">
      <w:start w:val="1"/>
      <w:numFmt w:val="bullet"/>
      <w:lvlText w:val="•"/>
      <w:lvlJc w:val="left"/>
      <w:pPr>
        <w:tabs>
          <w:tab w:val="num" w:pos="720"/>
        </w:tabs>
        <w:ind w:left="720" w:hanging="360"/>
      </w:pPr>
      <w:rPr>
        <w:rFonts w:ascii="Arial" w:hAnsi="Arial" w:hint="default"/>
      </w:rPr>
    </w:lvl>
    <w:lvl w:ilvl="1" w:tplc="9D32374E">
      <w:start w:val="1"/>
      <w:numFmt w:val="bullet"/>
      <w:lvlText w:val="•"/>
      <w:lvlJc w:val="left"/>
      <w:pPr>
        <w:tabs>
          <w:tab w:val="num" w:pos="1440"/>
        </w:tabs>
        <w:ind w:left="1440" w:hanging="360"/>
      </w:pPr>
      <w:rPr>
        <w:rFonts w:ascii="Arial" w:hAnsi="Arial" w:hint="default"/>
      </w:rPr>
    </w:lvl>
    <w:lvl w:ilvl="2" w:tplc="3C04CF84" w:tentative="1">
      <w:start w:val="1"/>
      <w:numFmt w:val="bullet"/>
      <w:lvlText w:val="•"/>
      <w:lvlJc w:val="left"/>
      <w:pPr>
        <w:tabs>
          <w:tab w:val="num" w:pos="2160"/>
        </w:tabs>
        <w:ind w:left="2160" w:hanging="360"/>
      </w:pPr>
      <w:rPr>
        <w:rFonts w:ascii="Arial" w:hAnsi="Arial" w:hint="default"/>
      </w:rPr>
    </w:lvl>
    <w:lvl w:ilvl="3" w:tplc="9144853C" w:tentative="1">
      <w:start w:val="1"/>
      <w:numFmt w:val="bullet"/>
      <w:lvlText w:val="•"/>
      <w:lvlJc w:val="left"/>
      <w:pPr>
        <w:tabs>
          <w:tab w:val="num" w:pos="2880"/>
        </w:tabs>
        <w:ind w:left="2880" w:hanging="360"/>
      </w:pPr>
      <w:rPr>
        <w:rFonts w:ascii="Arial" w:hAnsi="Arial" w:hint="default"/>
      </w:rPr>
    </w:lvl>
    <w:lvl w:ilvl="4" w:tplc="DF542DCA" w:tentative="1">
      <w:start w:val="1"/>
      <w:numFmt w:val="bullet"/>
      <w:lvlText w:val="•"/>
      <w:lvlJc w:val="left"/>
      <w:pPr>
        <w:tabs>
          <w:tab w:val="num" w:pos="3600"/>
        </w:tabs>
        <w:ind w:left="3600" w:hanging="360"/>
      </w:pPr>
      <w:rPr>
        <w:rFonts w:ascii="Arial" w:hAnsi="Arial" w:hint="default"/>
      </w:rPr>
    </w:lvl>
    <w:lvl w:ilvl="5" w:tplc="0268B0AC" w:tentative="1">
      <w:start w:val="1"/>
      <w:numFmt w:val="bullet"/>
      <w:lvlText w:val="•"/>
      <w:lvlJc w:val="left"/>
      <w:pPr>
        <w:tabs>
          <w:tab w:val="num" w:pos="4320"/>
        </w:tabs>
        <w:ind w:left="4320" w:hanging="360"/>
      </w:pPr>
      <w:rPr>
        <w:rFonts w:ascii="Arial" w:hAnsi="Arial" w:hint="default"/>
      </w:rPr>
    </w:lvl>
    <w:lvl w:ilvl="6" w:tplc="4C76BEB2" w:tentative="1">
      <w:start w:val="1"/>
      <w:numFmt w:val="bullet"/>
      <w:lvlText w:val="•"/>
      <w:lvlJc w:val="left"/>
      <w:pPr>
        <w:tabs>
          <w:tab w:val="num" w:pos="5040"/>
        </w:tabs>
        <w:ind w:left="5040" w:hanging="360"/>
      </w:pPr>
      <w:rPr>
        <w:rFonts w:ascii="Arial" w:hAnsi="Arial" w:hint="default"/>
      </w:rPr>
    </w:lvl>
    <w:lvl w:ilvl="7" w:tplc="63DA2564" w:tentative="1">
      <w:start w:val="1"/>
      <w:numFmt w:val="bullet"/>
      <w:lvlText w:val="•"/>
      <w:lvlJc w:val="left"/>
      <w:pPr>
        <w:tabs>
          <w:tab w:val="num" w:pos="5760"/>
        </w:tabs>
        <w:ind w:left="5760" w:hanging="360"/>
      </w:pPr>
      <w:rPr>
        <w:rFonts w:ascii="Arial" w:hAnsi="Arial" w:hint="default"/>
      </w:rPr>
    </w:lvl>
    <w:lvl w:ilvl="8" w:tplc="D8EC6E9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4F7211"/>
    <w:multiLevelType w:val="hybridMultilevel"/>
    <w:tmpl w:val="AAFE5D16"/>
    <w:lvl w:ilvl="0" w:tplc="844A844C">
      <w:start w:val="1"/>
      <w:numFmt w:val="bullet"/>
      <w:lvlText w:val=""/>
      <w:lvlJc w:val="left"/>
      <w:pPr>
        <w:ind w:left="720" w:hanging="360"/>
      </w:pPr>
      <w:rPr>
        <w:rFonts w:ascii="Symbol" w:hAnsi="Symbol" w:hint="default"/>
      </w:rPr>
    </w:lvl>
    <w:lvl w:ilvl="1" w:tplc="D5968078" w:tentative="1">
      <w:start w:val="1"/>
      <w:numFmt w:val="bullet"/>
      <w:lvlText w:val="o"/>
      <w:lvlJc w:val="left"/>
      <w:pPr>
        <w:ind w:left="1440" w:hanging="360"/>
      </w:pPr>
      <w:rPr>
        <w:rFonts w:ascii="Courier New" w:hAnsi="Courier New" w:cs="Courier New" w:hint="default"/>
      </w:rPr>
    </w:lvl>
    <w:lvl w:ilvl="2" w:tplc="E84A0302" w:tentative="1">
      <w:start w:val="1"/>
      <w:numFmt w:val="bullet"/>
      <w:lvlText w:val=""/>
      <w:lvlJc w:val="left"/>
      <w:pPr>
        <w:ind w:left="2160" w:hanging="360"/>
      </w:pPr>
      <w:rPr>
        <w:rFonts w:ascii="Wingdings" w:hAnsi="Wingdings" w:hint="default"/>
      </w:rPr>
    </w:lvl>
    <w:lvl w:ilvl="3" w:tplc="B72C8D12" w:tentative="1">
      <w:start w:val="1"/>
      <w:numFmt w:val="bullet"/>
      <w:lvlText w:val=""/>
      <w:lvlJc w:val="left"/>
      <w:pPr>
        <w:ind w:left="2880" w:hanging="360"/>
      </w:pPr>
      <w:rPr>
        <w:rFonts w:ascii="Symbol" w:hAnsi="Symbol" w:hint="default"/>
      </w:rPr>
    </w:lvl>
    <w:lvl w:ilvl="4" w:tplc="812839BC" w:tentative="1">
      <w:start w:val="1"/>
      <w:numFmt w:val="bullet"/>
      <w:lvlText w:val="o"/>
      <w:lvlJc w:val="left"/>
      <w:pPr>
        <w:ind w:left="3600" w:hanging="360"/>
      </w:pPr>
      <w:rPr>
        <w:rFonts w:ascii="Courier New" w:hAnsi="Courier New" w:cs="Courier New" w:hint="default"/>
      </w:rPr>
    </w:lvl>
    <w:lvl w:ilvl="5" w:tplc="2FB8F18E" w:tentative="1">
      <w:start w:val="1"/>
      <w:numFmt w:val="bullet"/>
      <w:lvlText w:val=""/>
      <w:lvlJc w:val="left"/>
      <w:pPr>
        <w:ind w:left="4320" w:hanging="360"/>
      </w:pPr>
      <w:rPr>
        <w:rFonts w:ascii="Wingdings" w:hAnsi="Wingdings" w:hint="default"/>
      </w:rPr>
    </w:lvl>
    <w:lvl w:ilvl="6" w:tplc="7C16FE00" w:tentative="1">
      <w:start w:val="1"/>
      <w:numFmt w:val="bullet"/>
      <w:lvlText w:val=""/>
      <w:lvlJc w:val="left"/>
      <w:pPr>
        <w:ind w:left="5040" w:hanging="360"/>
      </w:pPr>
      <w:rPr>
        <w:rFonts w:ascii="Symbol" w:hAnsi="Symbol" w:hint="default"/>
      </w:rPr>
    </w:lvl>
    <w:lvl w:ilvl="7" w:tplc="E76CA03E" w:tentative="1">
      <w:start w:val="1"/>
      <w:numFmt w:val="bullet"/>
      <w:lvlText w:val="o"/>
      <w:lvlJc w:val="left"/>
      <w:pPr>
        <w:ind w:left="5760" w:hanging="360"/>
      </w:pPr>
      <w:rPr>
        <w:rFonts w:ascii="Courier New" w:hAnsi="Courier New" w:cs="Courier New" w:hint="default"/>
      </w:rPr>
    </w:lvl>
    <w:lvl w:ilvl="8" w:tplc="0F58E3FC" w:tentative="1">
      <w:start w:val="1"/>
      <w:numFmt w:val="bullet"/>
      <w:lvlText w:val=""/>
      <w:lvlJc w:val="left"/>
      <w:pPr>
        <w:ind w:left="6480" w:hanging="360"/>
      </w:pPr>
      <w:rPr>
        <w:rFonts w:ascii="Wingdings" w:hAnsi="Wingdings" w:hint="default"/>
      </w:rPr>
    </w:lvl>
  </w:abstractNum>
  <w:abstractNum w:abstractNumId="31" w15:restartNumberingAfterBreak="0">
    <w:nsid w:val="5E1E6D22"/>
    <w:multiLevelType w:val="hybridMultilevel"/>
    <w:tmpl w:val="94B0919E"/>
    <w:lvl w:ilvl="0" w:tplc="5A70CD8E">
      <w:start w:val="1"/>
      <w:numFmt w:val="decimal"/>
      <w:lvlText w:val="%1)"/>
      <w:lvlJc w:val="left"/>
      <w:pPr>
        <w:ind w:left="720" w:hanging="360"/>
      </w:pPr>
      <w:rPr>
        <w:rFonts w:hint="default"/>
      </w:rPr>
    </w:lvl>
    <w:lvl w:ilvl="1" w:tplc="352ADCA4" w:tentative="1">
      <w:start w:val="1"/>
      <w:numFmt w:val="lowerLetter"/>
      <w:lvlText w:val="%2."/>
      <w:lvlJc w:val="left"/>
      <w:pPr>
        <w:ind w:left="1440" w:hanging="360"/>
      </w:pPr>
    </w:lvl>
    <w:lvl w:ilvl="2" w:tplc="0AFE0A8C" w:tentative="1">
      <w:start w:val="1"/>
      <w:numFmt w:val="lowerRoman"/>
      <w:lvlText w:val="%3."/>
      <w:lvlJc w:val="right"/>
      <w:pPr>
        <w:ind w:left="2160" w:hanging="180"/>
      </w:pPr>
    </w:lvl>
    <w:lvl w:ilvl="3" w:tplc="010ED818" w:tentative="1">
      <w:start w:val="1"/>
      <w:numFmt w:val="decimal"/>
      <w:lvlText w:val="%4."/>
      <w:lvlJc w:val="left"/>
      <w:pPr>
        <w:ind w:left="2880" w:hanging="360"/>
      </w:pPr>
    </w:lvl>
    <w:lvl w:ilvl="4" w:tplc="B0820C16" w:tentative="1">
      <w:start w:val="1"/>
      <w:numFmt w:val="lowerLetter"/>
      <w:lvlText w:val="%5."/>
      <w:lvlJc w:val="left"/>
      <w:pPr>
        <w:ind w:left="3600" w:hanging="360"/>
      </w:pPr>
    </w:lvl>
    <w:lvl w:ilvl="5" w:tplc="20965B6A" w:tentative="1">
      <w:start w:val="1"/>
      <w:numFmt w:val="lowerRoman"/>
      <w:lvlText w:val="%6."/>
      <w:lvlJc w:val="right"/>
      <w:pPr>
        <w:ind w:left="4320" w:hanging="180"/>
      </w:pPr>
    </w:lvl>
    <w:lvl w:ilvl="6" w:tplc="64D84710" w:tentative="1">
      <w:start w:val="1"/>
      <w:numFmt w:val="decimal"/>
      <w:lvlText w:val="%7."/>
      <w:lvlJc w:val="left"/>
      <w:pPr>
        <w:ind w:left="5040" w:hanging="360"/>
      </w:pPr>
    </w:lvl>
    <w:lvl w:ilvl="7" w:tplc="C7A25006" w:tentative="1">
      <w:start w:val="1"/>
      <w:numFmt w:val="lowerLetter"/>
      <w:lvlText w:val="%8."/>
      <w:lvlJc w:val="left"/>
      <w:pPr>
        <w:ind w:left="5760" w:hanging="360"/>
      </w:pPr>
    </w:lvl>
    <w:lvl w:ilvl="8" w:tplc="5AAE4104" w:tentative="1">
      <w:start w:val="1"/>
      <w:numFmt w:val="lowerRoman"/>
      <w:lvlText w:val="%9."/>
      <w:lvlJc w:val="right"/>
      <w:pPr>
        <w:ind w:left="6480" w:hanging="180"/>
      </w:pPr>
    </w:lvl>
  </w:abstractNum>
  <w:abstractNum w:abstractNumId="32" w15:restartNumberingAfterBreak="0">
    <w:nsid w:val="5EB4660F"/>
    <w:multiLevelType w:val="hybridMultilevel"/>
    <w:tmpl w:val="4DA2C066"/>
    <w:lvl w:ilvl="0" w:tplc="8564C2D6">
      <w:start w:val="1"/>
      <w:numFmt w:val="bullet"/>
      <w:lvlText w:val=""/>
      <w:lvlJc w:val="left"/>
      <w:pPr>
        <w:ind w:left="1428" w:hanging="360"/>
      </w:pPr>
      <w:rPr>
        <w:rFonts w:ascii="Symbol" w:hAnsi="Symbol" w:hint="default"/>
      </w:rPr>
    </w:lvl>
    <w:lvl w:ilvl="1" w:tplc="0988E20A" w:tentative="1">
      <w:start w:val="1"/>
      <w:numFmt w:val="lowerLetter"/>
      <w:lvlText w:val="%2."/>
      <w:lvlJc w:val="left"/>
      <w:pPr>
        <w:ind w:left="2148" w:hanging="360"/>
      </w:pPr>
    </w:lvl>
    <w:lvl w:ilvl="2" w:tplc="4CCEEDE4" w:tentative="1">
      <w:start w:val="1"/>
      <w:numFmt w:val="lowerRoman"/>
      <w:lvlText w:val="%3."/>
      <w:lvlJc w:val="right"/>
      <w:pPr>
        <w:ind w:left="2868" w:hanging="180"/>
      </w:pPr>
    </w:lvl>
    <w:lvl w:ilvl="3" w:tplc="E5F4684E" w:tentative="1">
      <w:start w:val="1"/>
      <w:numFmt w:val="decimal"/>
      <w:lvlText w:val="%4."/>
      <w:lvlJc w:val="left"/>
      <w:pPr>
        <w:ind w:left="3588" w:hanging="360"/>
      </w:pPr>
    </w:lvl>
    <w:lvl w:ilvl="4" w:tplc="F11AF32E" w:tentative="1">
      <w:start w:val="1"/>
      <w:numFmt w:val="lowerLetter"/>
      <w:lvlText w:val="%5."/>
      <w:lvlJc w:val="left"/>
      <w:pPr>
        <w:ind w:left="4308" w:hanging="360"/>
      </w:pPr>
    </w:lvl>
    <w:lvl w:ilvl="5" w:tplc="D6180E6A" w:tentative="1">
      <w:start w:val="1"/>
      <w:numFmt w:val="lowerRoman"/>
      <w:lvlText w:val="%6."/>
      <w:lvlJc w:val="right"/>
      <w:pPr>
        <w:ind w:left="5028" w:hanging="180"/>
      </w:pPr>
    </w:lvl>
    <w:lvl w:ilvl="6" w:tplc="7A101C5C" w:tentative="1">
      <w:start w:val="1"/>
      <w:numFmt w:val="decimal"/>
      <w:lvlText w:val="%7."/>
      <w:lvlJc w:val="left"/>
      <w:pPr>
        <w:ind w:left="5748" w:hanging="360"/>
      </w:pPr>
    </w:lvl>
    <w:lvl w:ilvl="7" w:tplc="70F840CA" w:tentative="1">
      <w:start w:val="1"/>
      <w:numFmt w:val="lowerLetter"/>
      <w:lvlText w:val="%8."/>
      <w:lvlJc w:val="left"/>
      <w:pPr>
        <w:ind w:left="6468" w:hanging="360"/>
      </w:pPr>
    </w:lvl>
    <w:lvl w:ilvl="8" w:tplc="0052B94E" w:tentative="1">
      <w:start w:val="1"/>
      <w:numFmt w:val="lowerRoman"/>
      <w:lvlText w:val="%9."/>
      <w:lvlJc w:val="right"/>
      <w:pPr>
        <w:ind w:left="7188" w:hanging="180"/>
      </w:pPr>
    </w:lvl>
  </w:abstractNum>
  <w:abstractNum w:abstractNumId="33" w15:restartNumberingAfterBreak="0">
    <w:nsid w:val="6CBB7FCA"/>
    <w:multiLevelType w:val="hybridMultilevel"/>
    <w:tmpl w:val="DA428EB4"/>
    <w:lvl w:ilvl="0" w:tplc="43B4C2BC">
      <w:start w:val="1"/>
      <w:numFmt w:val="decimal"/>
      <w:lvlText w:val="%1)"/>
      <w:lvlJc w:val="left"/>
      <w:pPr>
        <w:ind w:left="720" w:hanging="360"/>
      </w:pPr>
      <w:rPr>
        <w:rFonts w:hint="default"/>
      </w:rPr>
    </w:lvl>
    <w:lvl w:ilvl="1" w:tplc="3A009374" w:tentative="1">
      <w:start w:val="1"/>
      <w:numFmt w:val="lowerLetter"/>
      <w:lvlText w:val="%2."/>
      <w:lvlJc w:val="left"/>
      <w:pPr>
        <w:ind w:left="1440" w:hanging="360"/>
      </w:pPr>
    </w:lvl>
    <w:lvl w:ilvl="2" w:tplc="73AE680C" w:tentative="1">
      <w:start w:val="1"/>
      <w:numFmt w:val="lowerRoman"/>
      <w:lvlText w:val="%3."/>
      <w:lvlJc w:val="right"/>
      <w:pPr>
        <w:ind w:left="2160" w:hanging="180"/>
      </w:pPr>
    </w:lvl>
    <w:lvl w:ilvl="3" w:tplc="0FE4E6FE" w:tentative="1">
      <w:start w:val="1"/>
      <w:numFmt w:val="decimal"/>
      <w:lvlText w:val="%4."/>
      <w:lvlJc w:val="left"/>
      <w:pPr>
        <w:ind w:left="2880" w:hanging="360"/>
      </w:pPr>
    </w:lvl>
    <w:lvl w:ilvl="4" w:tplc="487E622C" w:tentative="1">
      <w:start w:val="1"/>
      <w:numFmt w:val="lowerLetter"/>
      <w:lvlText w:val="%5."/>
      <w:lvlJc w:val="left"/>
      <w:pPr>
        <w:ind w:left="3600" w:hanging="360"/>
      </w:pPr>
    </w:lvl>
    <w:lvl w:ilvl="5" w:tplc="D16CCEE6" w:tentative="1">
      <w:start w:val="1"/>
      <w:numFmt w:val="lowerRoman"/>
      <w:lvlText w:val="%6."/>
      <w:lvlJc w:val="right"/>
      <w:pPr>
        <w:ind w:left="4320" w:hanging="180"/>
      </w:pPr>
    </w:lvl>
    <w:lvl w:ilvl="6" w:tplc="EA846238" w:tentative="1">
      <w:start w:val="1"/>
      <w:numFmt w:val="decimal"/>
      <w:lvlText w:val="%7."/>
      <w:lvlJc w:val="left"/>
      <w:pPr>
        <w:ind w:left="5040" w:hanging="360"/>
      </w:pPr>
    </w:lvl>
    <w:lvl w:ilvl="7" w:tplc="73C01402" w:tentative="1">
      <w:start w:val="1"/>
      <w:numFmt w:val="lowerLetter"/>
      <w:lvlText w:val="%8."/>
      <w:lvlJc w:val="left"/>
      <w:pPr>
        <w:ind w:left="5760" w:hanging="360"/>
      </w:pPr>
    </w:lvl>
    <w:lvl w:ilvl="8" w:tplc="F0CC50C4" w:tentative="1">
      <w:start w:val="1"/>
      <w:numFmt w:val="lowerRoman"/>
      <w:lvlText w:val="%9."/>
      <w:lvlJc w:val="right"/>
      <w:pPr>
        <w:ind w:left="6480" w:hanging="180"/>
      </w:pPr>
    </w:lvl>
  </w:abstractNum>
  <w:abstractNum w:abstractNumId="34" w15:restartNumberingAfterBreak="0">
    <w:nsid w:val="6E8A7645"/>
    <w:multiLevelType w:val="hybridMultilevel"/>
    <w:tmpl w:val="DE366E6C"/>
    <w:lvl w:ilvl="0" w:tplc="E08CDD86">
      <w:start w:val="1"/>
      <w:numFmt w:val="lowerLetter"/>
      <w:lvlText w:val="%1)"/>
      <w:lvlJc w:val="left"/>
      <w:pPr>
        <w:ind w:left="720" w:hanging="360"/>
      </w:pPr>
      <w:rPr>
        <w:rFonts w:hint="default"/>
      </w:rPr>
    </w:lvl>
    <w:lvl w:ilvl="1" w:tplc="F2F2F170" w:tentative="1">
      <w:start w:val="1"/>
      <w:numFmt w:val="lowerLetter"/>
      <w:lvlText w:val="%2."/>
      <w:lvlJc w:val="left"/>
      <w:pPr>
        <w:ind w:left="1440" w:hanging="360"/>
      </w:pPr>
    </w:lvl>
    <w:lvl w:ilvl="2" w:tplc="DEDAE948" w:tentative="1">
      <w:start w:val="1"/>
      <w:numFmt w:val="lowerRoman"/>
      <w:lvlText w:val="%3."/>
      <w:lvlJc w:val="right"/>
      <w:pPr>
        <w:ind w:left="2160" w:hanging="180"/>
      </w:pPr>
    </w:lvl>
    <w:lvl w:ilvl="3" w:tplc="220C9F68" w:tentative="1">
      <w:start w:val="1"/>
      <w:numFmt w:val="decimal"/>
      <w:lvlText w:val="%4."/>
      <w:lvlJc w:val="left"/>
      <w:pPr>
        <w:ind w:left="2880" w:hanging="360"/>
      </w:pPr>
    </w:lvl>
    <w:lvl w:ilvl="4" w:tplc="CB041172" w:tentative="1">
      <w:start w:val="1"/>
      <w:numFmt w:val="lowerLetter"/>
      <w:lvlText w:val="%5."/>
      <w:lvlJc w:val="left"/>
      <w:pPr>
        <w:ind w:left="3600" w:hanging="360"/>
      </w:pPr>
    </w:lvl>
    <w:lvl w:ilvl="5" w:tplc="B6740E00" w:tentative="1">
      <w:start w:val="1"/>
      <w:numFmt w:val="lowerRoman"/>
      <w:lvlText w:val="%6."/>
      <w:lvlJc w:val="right"/>
      <w:pPr>
        <w:ind w:left="4320" w:hanging="180"/>
      </w:pPr>
    </w:lvl>
    <w:lvl w:ilvl="6" w:tplc="8B386CE0" w:tentative="1">
      <w:start w:val="1"/>
      <w:numFmt w:val="decimal"/>
      <w:lvlText w:val="%7."/>
      <w:lvlJc w:val="left"/>
      <w:pPr>
        <w:ind w:left="5040" w:hanging="360"/>
      </w:pPr>
    </w:lvl>
    <w:lvl w:ilvl="7" w:tplc="53A2D640" w:tentative="1">
      <w:start w:val="1"/>
      <w:numFmt w:val="lowerLetter"/>
      <w:lvlText w:val="%8."/>
      <w:lvlJc w:val="left"/>
      <w:pPr>
        <w:ind w:left="5760" w:hanging="360"/>
      </w:pPr>
    </w:lvl>
    <w:lvl w:ilvl="8" w:tplc="E3246CB6" w:tentative="1">
      <w:start w:val="1"/>
      <w:numFmt w:val="lowerRoman"/>
      <w:lvlText w:val="%9."/>
      <w:lvlJc w:val="right"/>
      <w:pPr>
        <w:ind w:left="6480" w:hanging="180"/>
      </w:pPr>
    </w:lvl>
  </w:abstractNum>
  <w:abstractNum w:abstractNumId="35" w15:restartNumberingAfterBreak="0">
    <w:nsid w:val="736E188D"/>
    <w:multiLevelType w:val="hybridMultilevel"/>
    <w:tmpl w:val="1BF26148"/>
    <w:lvl w:ilvl="0" w:tplc="E67244B2">
      <w:start w:val="1"/>
      <w:numFmt w:val="lowerLetter"/>
      <w:lvlText w:val="%1)"/>
      <w:lvlJc w:val="left"/>
      <w:pPr>
        <w:ind w:left="720" w:hanging="360"/>
      </w:pPr>
    </w:lvl>
    <w:lvl w:ilvl="1" w:tplc="CBCA9016" w:tentative="1">
      <w:start w:val="1"/>
      <w:numFmt w:val="lowerLetter"/>
      <w:lvlText w:val="%2."/>
      <w:lvlJc w:val="left"/>
      <w:pPr>
        <w:ind w:left="1440" w:hanging="360"/>
      </w:pPr>
    </w:lvl>
    <w:lvl w:ilvl="2" w:tplc="13D6575E" w:tentative="1">
      <w:start w:val="1"/>
      <w:numFmt w:val="lowerRoman"/>
      <w:lvlText w:val="%3."/>
      <w:lvlJc w:val="right"/>
      <w:pPr>
        <w:ind w:left="2160" w:hanging="180"/>
      </w:pPr>
    </w:lvl>
    <w:lvl w:ilvl="3" w:tplc="1D00E898" w:tentative="1">
      <w:start w:val="1"/>
      <w:numFmt w:val="decimal"/>
      <w:lvlText w:val="%4."/>
      <w:lvlJc w:val="left"/>
      <w:pPr>
        <w:ind w:left="2880" w:hanging="360"/>
      </w:pPr>
    </w:lvl>
    <w:lvl w:ilvl="4" w:tplc="D1D44D10" w:tentative="1">
      <w:start w:val="1"/>
      <w:numFmt w:val="lowerLetter"/>
      <w:lvlText w:val="%5."/>
      <w:lvlJc w:val="left"/>
      <w:pPr>
        <w:ind w:left="3600" w:hanging="360"/>
      </w:pPr>
    </w:lvl>
    <w:lvl w:ilvl="5" w:tplc="E6BA11E8" w:tentative="1">
      <w:start w:val="1"/>
      <w:numFmt w:val="lowerRoman"/>
      <w:lvlText w:val="%6."/>
      <w:lvlJc w:val="right"/>
      <w:pPr>
        <w:ind w:left="4320" w:hanging="180"/>
      </w:pPr>
    </w:lvl>
    <w:lvl w:ilvl="6" w:tplc="44ECA06A" w:tentative="1">
      <w:start w:val="1"/>
      <w:numFmt w:val="decimal"/>
      <w:lvlText w:val="%7."/>
      <w:lvlJc w:val="left"/>
      <w:pPr>
        <w:ind w:left="5040" w:hanging="360"/>
      </w:pPr>
    </w:lvl>
    <w:lvl w:ilvl="7" w:tplc="8F706100" w:tentative="1">
      <w:start w:val="1"/>
      <w:numFmt w:val="lowerLetter"/>
      <w:lvlText w:val="%8."/>
      <w:lvlJc w:val="left"/>
      <w:pPr>
        <w:ind w:left="5760" w:hanging="360"/>
      </w:pPr>
    </w:lvl>
    <w:lvl w:ilvl="8" w:tplc="A4E680E4" w:tentative="1">
      <w:start w:val="1"/>
      <w:numFmt w:val="lowerRoman"/>
      <w:lvlText w:val="%9."/>
      <w:lvlJc w:val="right"/>
      <w:pPr>
        <w:ind w:left="6480" w:hanging="180"/>
      </w:pPr>
    </w:lvl>
  </w:abstractNum>
  <w:abstractNum w:abstractNumId="36" w15:restartNumberingAfterBreak="0">
    <w:nsid w:val="76FE38CB"/>
    <w:multiLevelType w:val="multilevel"/>
    <w:tmpl w:val="E70081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0"/>
  </w:num>
  <w:num w:numId="4">
    <w:abstractNumId w:val="1"/>
  </w:num>
  <w:num w:numId="5">
    <w:abstractNumId w:val="2"/>
  </w:num>
  <w:num w:numId="6">
    <w:abstractNumId w:val="13"/>
  </w:num>
  <w:num w:numId="7">
    <w:abstractNumId w:val="10"/>
  </w:num>
  <w:num w:numId="8">
    <w:abstractNumId w:val="26"/>
  </w:num>
  <w:num w:numId="9">
    <w:abstractNumId w:val="12"/>
  </w:num>
  <w:num w:numId="10">
    <w:abstractNumId w:val="37"/>
  </w:num>
  <w:num w:numId="11">
    <w:abstractNumId w:val="24"/>
  </w:num>
  <w:num w:numId="12">
    <w:abstractNumId w:val="7"/>
  </w:num>
  <w:num w:numId="13">
    <w:abstractNumId w:val="8"/>
  </w:num>
  <w:num w:numId="14">
    <w:abstractNumId w:val="5"/>
  </w:num>
  <w:num w:numId="15">
    <w:abstractNumId w:val="18"/>
  </w:num>
  <w:num w:numId="16">
    <w:abstractNumId w:val="34"/>
  </w:num>
  <w:num w:numId="17">
    <w:abstractNumId w:val="9"/>
  </w:num>
  <w:num w:numId="18">
    <w:abstractNumId w:val="25"/>
  </w:num>
  <w:num w:numId="19">
    <w:abstractNumId w:val="3"/>
  </w:num>
  <w:num w:numId="20">
    <w:abstractNumId w:val="4"/>
  </w:num>
  <w:num w:numId="21">
    <w:abstractNumId w:val="14"/>
  </w:num>
  <w:num w:numId="22">
    <w:abstractNumId w:val="16"/>
  </w:num>
  <w:num w:numId="23">
    <w:abstractNumId w:val="19"/>
  </w:num>
  <w:num w:numId="24">
    <w:abstractNumId w:val="29"/>
  </w:num>
  <w:num w:numId="25">
    <w:abstractNumId w:val="11"/>
  </w:num>
  <w:num w:numId="26">
    <w:abstractNumId w:val="30"/>
  </w:num>
  <w:num w:numId="27">
    <w:abstractNumId w:val="20"/>
  </w:num>
  <w:num w:numId="28">
    <w:abstractNumId w:val="28"/>
  </w:num>
  <w:num w:numId="29">
    <w:abstractNumId w:val="31"/>
  </w:num>
  <w:num w:numId="30">
    <w:abstractNumId w:val="33"/>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5"/>
  </w:num>
  <w:num w:numId="34">
    <w:abstractNumId w:val="32"/>
  </w:num>
  <w:num w:numId="35">
    <w:abstractNumId w:val="23"/>
  </w:num>
  <w:num w:numId="36">
    <w:abstractNumId w:val="22"/>
  </w:num>
  <w:num w:numId="37">
    <w:abstractNumId w:val="15"/>
  </w:num>
  <w:num w:numId="38">
    <w:abstractNumId w:val="17"/>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it-IT"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05DC7"/>
    <w:rsid w:val="00010D73"/>
    <w:rsid w:val="0001314D"/>
    <w:rsid w:val="0001443F"/>
    <w:rsid w:val="00015D2C"/>
    <w:rsid w:val="00016658"/>
    <w:rsid w:val="00021EB3"/>
    <w:rsid w:val="00022A0B"/>
    <w:rsid w:val="0003018C"/>
    <w:rsid w:val="000309DF"/>
    <w:rsid w:val="00031FEB"/>
    <w:rsid w:val="000371CE"/>
    <w:rsid w:val="0004033D"/>
    <w:rsid w:val="00046B4A"/>
    <w:rsid w:val="00046EF9"/>
    <w:rsid w:val="000478CD"/>
    <w:rsid w:val="00047934"/>
    <w:rsid w:val="0005084A"/>
    <w:rsid w:val="00051A9E"/>
    <w:rsid w:val="00051CAE"/>
    <w:rsid w:val="00051E72"/>
    <w:rsid w:val="000534AD"/>
    <w:rsid w:val="000539ED"/>
    <w:rsid w:val="00053DE3"/>
    <w:rsid w:val="00053E60"/>
    <w:rsid w:val="000564C9"/>
    <w:rsid w:val="00056833"/>
    <w:rsid w:val="00057B95"/>
    <w:rsid w:val="00062E4A"/>
    <w:rsid w:val="000670A5"/>
    <w:rsid w:val="0007048C"/>
    <w:rsid w:val="000707BB"/>
    <w:rsid w:val="00072224"/>
    <w:rsid w:val="000736AB"/>
    <w:rsid w:val="00074CDD"/>
    <w:rsid w:val="0007706B"/>
    <w:rsid w:val="0008242F"/>
    <w:rsid w:val="00087094"/>
    <w:rsid w:val="00093B8A"/>
    <w:rsid w:val="00095FAC"/>
    <w:rsid w:val="000A19BA"/>
    <w:rsid w:val="000A2C09"/>
    <w:rsid w:val="000A74CB"/>
    <w:rsid w:val="000B02B3"/>
    <w:rsid w:val="000B0C7A"/>
    <w:rsid w:val="000B12C5"/>
    <w:rsid w:val="000B480F"/>
    <w:rsid w:val="000B6C44"/>
    <w:rsid w:val="000B7E48"/>
    <w:rsid w:val="000C0039"/>
    <w:rsid w:val="000C11ED"/>
    <w:rsid w:val="000C7368"/>
    <w:rsid w:val="000D1AFB"/>
    <w:rsid w:val="000D2A00"/>
    <w:rsid w:val="000D345B"/>
    <w:rsid w:val="000D5BE5"/>
    <w:rsid w:val="000E1D7B"/>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3A1F"/>
    <w:rsid w:val="00114DF5"/>
    <w:rsid w:val="00121CEA"/>
    <w:rsid w:val="0012335E"/>
    <w:rsid w:val="001260DF"/>
    <w:rsid w:val="00131078"/>
    <w:rsid w:val="00132B57"/>
    <w:rsid w:val="001335C6"/>
    <w:rsid w:val="00133C52"/>
    <w:rsid w:val="00134A79"/>
    <w:rsid w:val="00135167"/>
    <w:rsid w:val="001352AB"/>
    <w:rsid w:val="00140B98"/>
    <w:rsid w:val="001451B9"/>
    <w:rsid w:val="0014710D"/>
    <w:rsid w:val="001476A6"/>
    <w:rsid w:val="001508F3"/>
    <w:rsid w:val="00154F0E"/>
    <w:rsid w:val="00157BF6"/>
    <w:rsid w:val="00160EA8"/>
    <w:rsid w:val="001622AF"/>
    <w:rsid w:val="0016323E"/>
    <w:rsid w:val="00164BD8"/>
    <w:rsid w:val="00167C80"/>
    <w:rsid w:val="00174486"/>
    <w:rsid w:val="00174541"/>
    <w:rsid w:val="00175FFB"/>
    <w:rsid w:val="00182723"/>
    <w:rsid w:val="00185A49"/>
    <w:rsid w:val="00186225"/>
    <w:rsid w:val="0018773E"/>
    <w:rsid w:val="00191CA1"/>
    <w:rsid w:val="001A05EF"/>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1573"/>
    <w:rsid w:val="0023285D"/>
    <w:rsid w:val="00240337"/>
    <w:rsid w:val="002425CA"/>
    <w:rsid w:val="0024391D"/>
    <w:rsid w:val="00250ACA"/>
    <w:rsid w:val="0025352F"/>
    <w:rsid w:val="002539BB"/>
    <w:rsid w:val="00255CE2"/>
    <w:rsid w:val="0025698C"/>
    <w:rsid w:val="0026467A"/>
    <w:rsid w:val="00265864"/>
    <w:rsid w:val="002673FD"/>
    <w:rsid w:val="002708A6"/>
    <w:rsid w:val="002772BD"/>
    <w:rsid w:val="00282A21"/>
    <w:rsid w:val="00283797"/>
    <w:rsid w:val="002860BF"/>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32F8"/>
    <w:rsid w:val="002D3EC6"/>
    <w:rsid w:val="002D472B"/>
    <w:rsid w:val="002D473A"/>
    <w:rsid w:val="002D4C1C"/>
    <w:rsid w:val="002D786D"/>
    <w:rsid w:val="002E1891"/>
    <w:rsid w:val="002E1DEB"/>
    <w:rsid w:val="002E3E7E"/>
    <w:rsid w:val="002E5DB6"/>
    <w:rsid w:val="002F49B3"/>
    <w:rsid w:val="002F66C4"/>
    <w:rsid w:val="00300F45"/>
    <w:rsid w:val="00304B62"/>
    <w:rsid w:val="0030701D"/>
    <w:rsid w:val="003101F6"/>
    <w:rsid w:val="003204FE"/>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2C52"/>
    <w:rsid w:val="004076E9"/>
    <w:rsid w:val="00414813"/>
    <w:rsid w:val="00416DC1"/>
    <w:rsid w:val="0042568D"/>
    <w:rsid w:val="00430C48"/>
    <w:rsid w:val="00433CB5"/>
    <w:rsid w:val="00435251"/>
    <w:rsid w:val="00435CFB"/>
    <w:rsid w:val="0044224C"/>
    <w:rsid w:val="00443639"/>
    <w:rsid w:val="00446355"/>
    <w:rsid w:val="0044774A"/>
    <w:rsid w:val="00447859"/>
    <w:rsid w:val="004563DD"/>
    <w:rsid w:val="00462440"/>
    <w:rsid w:val="004652D3"/>
    <w:rsid w:val="004657B2"/>
    <w:rsid w:val="004722C2"/>
    <w:rsid w:val="00473A05"/>
    <w:rsid w:val="00484CE2"/>
    <w:rsid w:val="00485D17"/>
    <w:rsid w:val="004914CB"/>
    <w:rsid w:val="00497369"/>
    <w:rsid w:val="004A5D71"/>
    <w:rsid w:val="004A786E"/>
    <w:rsid w:val="004B09C3"/>
    <w:rsid w:val="004B5569"/>
    <w:rsid w:val="004B62EF"/>
    <w:rsid w:val="004C01A7"/>
    <w:rsid w:val="004C628C"/>
    <w:rsid w:val="004D18E3"/>
    <w:rsid w:val="004D1C0F"/>
    <w:rsid w:val="004D539A"/>
    <w:rsid w:val="004D643E"/>
    <w:rsid w:val="004E105E"/>
    <w:rsid w:val="004E6955"/>
    <w:rsid w:val="004F7A83"/>
    <w:rsid w:val="0050158D"/>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7C3A"/>
    <w:rsid w:val="00551462"/>
    <w:rsid w:val="00551ED0"/>
    <w:rsid w:val="005528BF"/>
    <w:rsid w:val="005540B3"/>
    <w:rsid w:val="0055517D"/>
    <w:rsid w:val="00557E4E"/>
    <w:rsid w:val="005603E9"/>
    <w:rsid w:val="00560F4E"/>
    <w:rsid w:val="00561EFF"/>
    <w:rsid w:val="00565200"/>
    <w:rsid w:val="00566D97"/>
    <w:rsid w:val="00567DE5"/>
    <w:rsid w:val="00567E59"/>
    <w:rsid w:val="00576F0F"/>
    <w:rsid w:val="00583A1F"/>
    <w:rsid w:val="00584195"/>
    <w:rsid w:val="00585647"/>
    <w:rsid w:val="00585A3D"/>
    <w:rsid w:val="00585C3D"/>
    <w:rsid w:val="00591CC1"/>
    <w:rsid w:val="005A4B10"/>
    <w:rsid w:val="005A5AB6"/>
    <w:rsid w:val="005A7F30"/>
    <w:rsid w:val="005B19CD"/>
    <w:rsid w:val="005B4B7E"/>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F67"/>
    <w:rsid w:val="00644076"/>
    <w:rsid w:val="00647912"/>
    <w:rsid w:val="0065050C"/>
    <w:rsid w:val="0065467C"/>
    <w:rsid w:val="00654AC2"/>
    <w:rsid w:val="00660340"/>
    <w:rsid w:val="0066271B"/>
    <w:rsid w:val="00663BD8"/>
    <w:rsid w:val="006648CD"/>
    <w:rsid w:val="00672854"/>
    <w:rsid w:val="0067471F"/>
    <w:rsid w:val="00674BB2"/>
    <w:rsid w:val="006759A4"/>
    <w:rsid w:val="006761FD"/>
    <w:rsid w:val="0067699A"/>
    <w:rsid w:val="0068062A"/>
    <w:rsid w:val="00683118"/>
    <w:rsid w:val="00683C2E"/>
    <w:rsid w:val="00691032"/>
    <w:rsid w:val="00692070"/>
    <w:rsid w:val="006A149B"/>
    <w:rsid w:val="006A23D1"/>
    <w:rsid w:val="006A5CE3"/>
    <w:rsid w:val="006A73FD"/>
    <w:rsid w:val="006B0653"/>
    <w:rsid w:val="006B162F"/>
    <w:rsid w:val="006B2F2A"/>
    <w:rsid w:val="006B7D8C"/>
    <w:rsid w:val="006B7FC2"/>
    <w:rsid w:val="006C0DCD"/>
    <w:rsid w:val="006C10F5"/>
    <w:rsid w:val="006C1D43"/>
    <w:rsid w:val="006C1E40"/>
    <w:rsid w:val="006C32B0"/>
    <w:rsid w:val="006C761E"/>
    <w:rsid w:val="006D04D6"/>
    <w:rsid w:val="006D1805"/>
    <w:rsid w:val="006D415B"/>
    <w:rsid w:val="006D4AC3"/>
    <w:rsid w:val="006E0673"/>
    <w:rsid w:val="006E2EFA"/>
    <w:rsid w:val="006E33D9"/>
    <w:rsid w:val="006E4E92"/>
    <w:rsid w:val="006F05B1"/>
    <w:rsid w:val="007018B7"/>
    <w:rsid w:val="00703338"/>
    <w:rsid w:val="00705188"/>
    <w:rsid w:val="00706853"/>
    <w:rsid w:val="00706DD4"/>
    <w:rsid w:val="00710D1C"/>
    <w:rsid w:val="00715232"/>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8319F"/>
    <w:rsid w:val="0079013C"/>
    <w:rsid w:val="007927F5"/>
    <w:rsid w:val="0079402C"/>
    <w:rsid w:val="00796D2C"/>
    <w:rsid w:val="007A3EDB"/>
    <w:rsid w:val="007B31B9"/>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16039"/>
    <w:rsid w:val="00821BBE"/>
    <w:rsid w:val="00824676"/>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A3F16"/>
    <w:rsid w:val="008B1FC8"/>
    <w:rsid w:val="008B37FD"/>
    <w:rsid w:val="008B5935"/>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A023CC"/>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E66"/>
    <w:rsid w:val="00AA1B2C"/>
    <w:rsid w:val="00AA3F35"/>
    <w:rsid w:val="00AA4E14"/>
    <w:rsid w:val="00AA6CCD"/>
    <w:rsid w:val="00AB3F38"/>
    <w:rsid w:val="00AB76C8"/>
    <w:rsid w:val="00AC107F"/>
    <w:rsid w:val="00AC21A5"/>
    <w:rsid w:val="00AC62CF"/>
    <w:rsid w:val="00AD07E7"/>
    <w:rsid w:val="00AD28CB"/>
    <w:rsid w:val="00AD540E"/>
    <w:rsid w:val="00AD5411"/>
    <w:rsid w:val="00AE366E"/>
    <w:rsid w:val="00AE6A54"/>
    <w:rsid w:val="00AF52DE"/>
    <w:rsid w:val="00B00B0E"/>
    <w:rsid w:val="00B00E23"/>
    <w:rsid w:val="00B037E8"/>
    <w:rsid w:val="00B03CC7"/>
    <w:rsid w:val="00B03CC9"/>
    <w:rsid w:val="00B05C53"/>
    <w:rsid w:val="00B122F3"/>
    <w:rsid w:val="00B2311E"/>
    <w:rsid w:val="00B23FD6"/>
    <w:rsid w:val="00B2430C"/>
    <w:rsid w:val="00B26CEE"/>
    <w:rsid w:val="00B31B50"/>
    <w:rsid w:val="00B31F80"/>
    <w:rsid w:val="00B32055"/>
    <w:rsid w:val="00B325B9"/>
    <w:rsid w:val="00B33F7A"/>
    <w:rsid w:val="00B353E9"/>
    <w:rsid w:val="00B36274"/>
    <w:rsid w:val="00B419CF"/>
    <w:rsid w:val="00B4439D"/>
    <w:rsid w:val="00B52C70"/>
    <w:rsid w:val="00B53156"/>
    <w:rsid w:val="00B53C4B"/>
    <w:rsid w:val="00B65801"/>
    <w:rsid w:val="00B671DC"/>
    <w:rsid w:val="00B833F2"/>
    <w:rsid w:val="00B87A3D"/>
    <w:rsid w:val="00B90CAE"/>
    <w:rsid w:val="00B92B95"/>
    <w:rsid w:val="00BA532D"/>
    <w:rsid w:val="00BA6212"/>
    <w:rsid w:val="00BA6627"/>
    <w:rsid w:val="00BB0CD6"/>
    <w:rsid w:val="00BB1BF6"/>
    <w:rsid w:val="00BB2130"/>
    <w:rsid w:val="00BB38A7"/>
    <w:rsid w:val="00BB6BE2"/>
    <w:rsid w:val="00BD0C93"/>
    <w:rsid w:val="00BD5445"/>
    <w:rsid w:val="00BE038A"/>
    <w:rsid w:val="00BE3423"/>
    <w:rsid w:val="00BE52DF"/>
    <w:rsid w:val="00BE6544"/>
    <w:rsid w:val="00BF2701"/>
    <w:rsid w:val="00BF44F4"/>
    <w:rsid w:val="00BF4919"/>
    <w:rsid w:val="00BF4A50"/>
    <w:rsid w:val="00BF6A91"/>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8B4"/>
    <w:rsid w:val="00C67F4B"/>
    <w:rsid w:val="00C728F6"/>
    <w:rsid w:val="00C85681"/>
    <w:rsid w:val="00C9066B"/>
    <w:rsid w:val="00C925E4"/>
    <w:rsid w:val="00CA7616"/>
    <w:rsid w:val="00CA797C"/>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3419"/>
    <w:rsid w:val="00DD463E"/>
    <w:rsid w:val="00DD704B"/>
    <w:rsid w:val="00DE0AB9"/>
    <w:rsid w:val="00DE1117"/>
    <w:rsid w:val="00DE2294"/>
    <w:rsid w:val="00DE791F"/>
    <w:rsid w:val="00DF0084"/>
    <w:rsid w:val="00DF0CDF"/>
    <w:rsid w:val="00DF26D8"/>
    <w:rsid w:val="00DF7B0B"/>
    <w:rsid w:val="00DF7E8D"/>
    <w:rsid w:val="00E0597F"/>
    <w:rsid w:val="00E06895"/>
    <w:rsid w:val="00E0713E"/>
    <w:rsid w:val="00E122B9"/>
    <w:rsid w:val="00E14FE7"/>
    <w:rsid w:val="00E15081"/>
    <w:rsid w:val="00E171B4"/>
    <w:rsid w:val="00E265FA"/>
    <w:rsid w:val="00E34D43"/>
    <w:rsid w:val="00E37236"/>
    <w:rsid w:val="00E42158"/>
    <w:rsid w:val="00E4244A"/>
    <w:rsid w:val="00E455B8"/>
    <w:rsid w:val="00E5247C"/>
    <w:rsid w:val="00E61183"/>
    <w:rsid w:val="00E674BE"/>
    <w:rsid w:val="00E72F8E"/>
    <w:rsid w:val="00E73B87"/>
    <w:rsid w:val="00E74814"/>
    <w:rsid w:val="00E7672F"/>
    <w:rsid w:val="00E872D0"/>
    <w:rsid w:val="00E97215"/>
    <w:rsid w:val="00E97626"/>
    <w:rsid w:val="00EA0230"/>
    <w:rsid w:val="00EA28E1"/>
    <w:rsid w:val="00EA2DCA"/>
    <w:rsid w:val="00EA358E"/>
    <w:rsid w:val="00EA39BB"/>
    <w:rsid w:val="00EA50F6"/>
    <w:rsid w:val="00EA6467"/>
    <w:rsid w:val="00EB0B8B"/>
    <w:rsid w:val="00EB2A39"/>
    <w:rsid w:val="00EB52E0"/>
    <w:rsid w:val="00EC166B"/>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096D"/>
    <w:rsid w:val="00F1445C"/>
    <w:rsid w:val="00F164C7"/>
    <w:rsid w:val="00F2100B"/>
    <w:rsid w:val="00F21F17"/>
    <w:rsid w:val="00F2677F"/>
    <w:rsid w:val="00F267A5"/>
    <w:rsid w:val="00F35E5A"/>
    <w:rsid w:val="00F36451"/>
    <w:rsid w:val="00F37F90"/>
    <w:rsid w:val="00F4020B"/>
    <w:rsid w:val="00F423A4"/>
    <w:rsid w:val="00F43473"/>
    <w:rsid w:val="00F4348F"/>
    <w:rsid w:val="00F4475D"/>
    <w:rsid w:val="00F52F0D"/>
    <w:rsid w:val="00F52FF5"/>
    <w:rsid w:val="00F55BE0"/>
    <w:rsid w:val="00F645F8"/>
    <w:rsid w:val="00F74C9B"/>
    <w:rsid w:val="00F7744C"/>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55A68"/>
  <w15:docId w15:val="{7FB3B49A-84B9-49DC-8678-E53A11BA3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0">
    <w:name w:val="Table Normal_0"/>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22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C706A4-91FD-4812-94A6-E48DBC776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1745</Words>
  <Characters>9949</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utente05</cp:lastModifiedBy>
  <cp:revision>2</cp:revision>
  <cp:lastPrinted>2025-04-28T11:26:00Z</cp:lastPrinted>
  <dcterms:created xsi:type="dcterms:W3CDTF">2025-04-28T11:56:00Z</dcterms:created>
  <dcterms:modified xsi:type="dcterms:W3CDTF">2025-04-28T11:56:00Z</dcterms:modified>
</cp:coreProperties>
</file>