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59C6DC75" w:rsidR="00DD1F91" w:rsidRDefault="002D473A" w:rsidP="00EC3183">
      <w:pPr>
        <w:jc w:val="both"/>
        <w:rPr>
          <w:sz w:val="16"/>
          <w:szCs w:val="16"/>
        </w:rPr>
      </w:pPr>
      <w:bookmarkStart w:id="0" w:name="_GoBack"/>
      <w:bookmarkEnd w:id="0"/>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72879E26" w14:textId="04AB3226" w:rsidR="00914BE7" w:rsidRPr="00507086" w:rsidRDefault="00914BE7" w:rsidP="00914BE7">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00507086" w:rsidRPr="00507086">
        <w:rPr>
          <w:rFonts w:asciiTheme="minorHAnsi" w:eastAsiaTheme="minorEastAsia" w:hAnsiTheme="minorHAnsi" w:cstheme="minorHAnsi"/>
          <w:b/>
          <w:bCs/>
          <w:sz w:val="22"/>
          <w:szCs w:val="22"/>
          <w:u w:val="single"/>
          <w:lang w:eastAsia="ar-SA"/>
        </w:rPr>
        <w:t>Componente del GRUPPO di LAVORO</w:t>
      </w:r>
      <w:r w:rsidR="00507086">
        <w:rPr>
          <w:rFonts w:asciiTheme="minorHAnsi" w:eastAsiaTheme="minorEastAsia" w:hAnsiTheme="minorHAnsi" w:cstheme="minorHAnsi"/>
          <w:b/>
          <w:bCs/>
          <w:sz w:val="22"/>
          <w:szCs w:val="22"/>
          <w:u w:val="single"/>
          <w:lang w:eastAsia="ar-SA"/>
        </w:rPr>
        <w:t xml:space="preserve"> TEAM PNRR</w:t>
      </w:r>
      <w:r w:rsidR="00507086" w:rsidRPr="00507086">
        <w:rPr>
          <w:rFonts w:asciiTheme="minorHAnsi" w:eastAsiaTheme="minorEastAsia" w:hAnsiTheme="minorHAnsi" w:cstheme="minorHAnsi"/>
          <w:b/>
          <w:bCs/>
          <w:sz w:val="22"/>
          <w:szCs w:val="22"/>
          <w:u w:val="single"/>
          <w:lang w:eastAsia="ar-SA"/>
        </w:rPr>
        <w:t xml:space="preserve"> </w:t>
      </w:r>
      <w:r w:rsidR="009D2CFA">
        <w:rPr>
          <w:rFonts w:asciiTheme="minorHAnsi" w:eastAsiaTheme="minorEastAsia" w:hAnsiTheme="minorHAnsi" w:cstheme="minorHAnsi"/>
          <w:b/>
          <w:bCs/>
          <w:sz w:val="22"/>
          <w:szCs w:val="22"/>
          <w:u w:val="single"/>
          <w:lang w:eastAsia="ar-SA"/>
        </w:rPr>
        <w:t>DISPERSIONE (DM19/24)</w:t>
      </w:r>
    </w:p>
    <w:p w14:paraId="57CB044D" w14:textId="77777777" w:rsidR="00914BE7" w:rsidRPr="00C20594" w:rsidRDefault="00914BE7" w:rsidP="00914BE7">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270D86A" w14:textId="77777777" w:rsidR="00914BE7" w:rsidRPr="00C20594" w:rsidRDefault="00914BE7" w:rsidP="00914BE7">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5E2B1733" w14:textId="77777777" w:rsidR="00914BE7" w:rsidRPr="00C20594" w:rsidRDefault="00914BE7" w:rsidP="00914BE7">
      <w:pPr>
        <w:autoSpaceDE w:val="0"/>
        <w:spacing w:line="276" w:lineRule="auto"/>
        <w:rPr>
          <w:rFonts w:asciiTheme="minorHAnsi" w:eastAsiaTheme="minorEastAsia" w:hAnsiTheme="minorHAnsi" w:cstheme="minorHAnsi"/>
          <w:sz w:val="22"/>
          <w:szCs w:val="22"/>
        </w:rPr>
      </w:pPr>
    </w:p>
    <w:p w14:paraId="3625DE50"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65CE7448"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3C4FEA76"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60E297D1"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6FE71CCB"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104878DB" w14:textId="77777777" w:rsidR="00914BE7" w:rsidRPr="00C20594" w:rsidRDefault="00914BE7" w:rsidP="00914BE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47512C9F" w14:textId="77777777" w:rsidR="00914BE7" w:rsidRPr="00C20594" w:rsidRDefault="00914BE7" w:rsidP="00914BE7">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1029990B" w14:textId="77777777" w:rsidR="00914BE7" w:rsidRPr="00C20594" w:rsidRDefault="00914BE7" w:rsidP="00914BE7">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6E10733" w14:textId="77777777" w:rsidR="00914BE7" w:rsidRPr="00C20594" w:rsidRDefault="00914BE7" w:rsidP="00914BE7">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9D2CFA" w:rsidRPr="00C20594" w14:paraId="7AB0FAA5" w14:textId="77777777" w:rsidTr="003A5653">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24625103" w14:textId="77777777" w:rsidR="009D2CFA" w:rsidRPr="00C20594" w:rsidRDefault="009D2CFA" w:rsidP="003A5653">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6ACAA1E0" w14:textId="77777777" w:rsidR="009D2CFA" w:rsidRPr="00C20594" w:rsidRDefault="009D2CFA" w:rsidP="003A5653">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9D2CFA" w:rsidRPr="00C20594" w14:paraId="04001865" w14:textId="77777777" w:rsidTr="003A5653">
        <w:trPr>
          <w:trHeight w:val="555"/>
        </w:trPr>
        <w:tc>
          <w:tcPr>
            <w:tcW w:w="6799" w:type="dxa"/>
            <w:tcBorders>
              <w:top w:val="single" w:sz="4" w:space="0" w:color="auto"/>
              <w:left w:val="single" w:sz="4" w:space="0" w:color="000000"/>
              <w:bottom w:val="single" w:sz="4" w:space="0" w:color="auto"/>
              <w:right w:val="single" w:sz="4" w:space="0" w:color="auto"/>
            </w:tcBorders>
          </w:tcPr>
          <w:p w14:paraId="728C77E9" w14:textId="77777777" w:rsidR="009D2CFA" w:rsidRPr="00C20594" w:rsidRDefault="009D2CFA" w:rsidP="003A5653">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t xml:space="preserve">del Team per la Dispersione </w:t>
            </w:r>
          </w:p>
        </w:tc>
        <w:tc>
          <w:tcPr>
            <w:tcW w:w="3402" w:type="dxa"/>
            <w:tcBorders>
              <w:top w:val="single" w:sz="4" w:space="0" w:color="auto"/>
              <w:left w:val="single" w:sz="4" w:space="0" w:color="000000"/>
              <w:bottom w:val="single" w:sz="4" w:space="0" w:color="auto"/>
              <w:right w:val="single" w:sz="4" w:space="0" w:color="auto"/>
            </w:tcBorders>
          </w:tcPr>
          <w:p w14:paraId="11E11C1C" w14:textId="77777777" w:rsidR="009D2CFA" w:rsidRPr="00C20594" w:rsidRDefault="009D2CFA" w:rsidP="003A5653">
            <w:pPr>
              <w:suppressAutoHyphens/>
              <w:spacing w:after="200"/>
              <w:mirrorIndents/>
              <w:rPr>
                <w:rFonts w:asciiTheme="minorHAnsi" w:eastAsiaTheme="minorEastAsia" w:hAnsiTheme="minorHAnsi" w:cstheme="minorHAnsi"/>
                <w:b/>
                <w:bCs/>
                <w:color w:val="333333"/>
                <w:sz w:val="22"/>
                <w:szCs w:val="22"/>
              </w:rPr>
            </w:pPr>
          </w:p>
        </w:tc>
      </w:tr>
    </w:tbl>
    <w:p w14:paraId="53AFFCF4" w14:textId="77777777" w:rsidR="00914BE7" w:rsidRPr="00C20594" w:rsidRDefault="00914BE7" w:rsidP="00914BE7">
      <w:pPr>
        <w:autoSpaceDE w:val="0"/>
        <w:spacing w:after="200"/>
        <w:mirrorIndents/>
        <w:rPr>
          <w:rFonts w:asciiTheme="minorHAnsi" w:eastAsiaTheme="minorEastAsia" w:hAnsiTheme="minorHAnsi" w:cstheme="minorHAnsi"/>
          <w:sz w:val="22"/>
          <w:szCs w:val="22"/>
        </w:rPr>
      </w:pPr>
    </w:p>
    <w:p w14:paraId="21880FCF" w14:textId="77777777" w:rsidR="00914BE7" w:rsidRPr="00C20594" w:rsidRDefault="00914BE7" w:rsidP="00914BE7">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BD332A4"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04AB17D"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7C88089C"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09BF40C9" w14:textId="77777777" w:rsidR="00914BE7" w:rsidRPr="00C20594" w:rsidRDefault="00914BE7" w:rsidP="00914BE7">
      <w:pPr>
        <w:autoSpaceDE w:val="0"/>
        <w:spacing w:after="200"/>
        <w:contextualSpacing/>
        <w:mirrorIndents/>
        <w:rPr>
          <w:rFonts w:ascii="Arial" w:eastAsiaTheme="minorEastAsia" w:hAnsi="Arial" w:cs="Arial"/>
        </w:rPr>
      </w:pPr>
    </w:p>
    <w:p w14:paraId="09251918" w14:textId="77777777" w:rsidR="00914BE7" w:rsidRPr="00C20594" w:rsidRDefault="00914BE7" w:rsidP="00914BE7">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6F40586D" w14:textId="77777777" w:rsidR="00914BE7" w:rsidRPr="00EB52E0" w:rsidRDefault="00914BE7" w:rsidP="00914BE7">
      <w:pPr>
        <w:suppressAutoHyphens/>
        <w:autoSpaceDE w:val="0"/>
        <w:spacing w:after="200" w:line="276" w:lineRule="auto"/>
        <w:ind w:left="720"/>
        <w:mirrorIndents/>
        <w:rPr>
          <w:rFonts w:ascii="Arial" w:eastAsiaTheme="minorEastAsia" w:hAnsi="Arial" w:cs="Arial"/>
        </w:rPr>
      </w:pPr>
    </w:p>
    <w:p w14:paraId="128D3BF8"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4F426200" w14:textId="77777777" w:rsidR="00914BE7" w:rsidRPr="00C20594" w:rsidRDefault="00914BE7" w:rsidP="00914BE7">
      <w:pPr>
        <w:autoSpaceDE w:val="0"/>
        <w:spacing w:after="200"/>
        <w:contextualSpacing/>
        <w:mirrorIndents/>
        <w:rPr>
          <w:rFonts w:ascii="Arial" w:eastAsiaTheme="minorEastAsia" w:hAnsi="Arial" w:cs="Arial"/>
        </w:rPr>
      </w:pPr>
    </w:p>
    <w:p w14:paraId="40B669B9" w14:textId="77777777" w:rsidR="00914BE7" w:rsidRPr="00C20594" w:rsidRDefault="00914BE7" w:rsidP="00914BE7">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3102C23D" w14:textId="77777777" w:rsidR="00914BE7" w:rsidRDefault="00914BE7" w:rsidP="00914BE7">
      <w:pPr>
        <w:suppressAutoHyphens/>
        <w:autoSpaceDE w:val="0"/>
        <w:spacing w:after="200" w:line="276" w:lineRule="auto"/>
        <w:ind w:left="720"/>
        <w:mirrorIndents/>
        <w:rPr>
          <w:rFonts w:ascii="Arial" w:eastAsiaTheme="minorEastAsia" w:hAnsi="Arial" w:cs="Arial"/>
          <w:sz w:val="18"/>
          <w:szCs w:val="18"/>
        </w:rPr>
      </w:pPr>
    </w:p>
    <w:p w14:paraId="51E26471"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5342B6C" w14:textId="77777777" w:rsidR="00914BE7" w:rsidRPr="00C20594"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6D72CF69" w14:textId="77777777" w:rsidR="00914BE7" w:rsidRPr="00EB52E0" w:rsidRDefault="00914BE7" w:rsidP="00914BE7">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688BCEAD" w14:textId="77777777" w:rsidR="00914BE7" w:rsidRPr="005E1D00" w:rsidRDefault="00914BE7" w:rsidP="00914BE7">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684B377" w14:textId="77777777" w:rsidR="00914BE7" w:rsidRPr="005E1D00" w:rsidRDefault="00914BE7" w:rsidP="00914BE7">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BE5B64B" w14:textId="77777777" w:rsidR="00914BE7" w:rsidRPr="00C20594"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768F41D2" w14:textId="77777777" w:rsidR="00914BE7" w:rsidRPr="00C20594" w:rsidRDefault="00914BE7" w:rsidP="00914BE7">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70DD08AD" w14:textId="77777777" w:rsidR="00914BE7" w:rsidRPr="00C20594" w:rsidRDefault="00914BE7" w:rsidP="00914BE7">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6AA2CA8F" w14:textId="77777777" w:rsidR="00914BE7" w:rsidRPr="00C20594" w:rsidRDefault="00914BE7" w:rsidP="00914BE7">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0241B794" w14:textId="77777777" w:rsidR="00914BE7" w:rsidRPr="00C20594" w:rsidRDefault="00914BE7" w:rsidP="00914BE7">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E2C6443" w14:textId="77777777" w:rsidR="00914BE7" w:rsidRDefault="00914BE7" w:rsidP="00914BE7">
      <w:pPr>
        <w:autoSpaceDE w:val="0"/>
        <w:autoSpaceDN w:val="0"/>
        <w:adjustRightInd w:val="0"/>
        <w:spacing w:after="200"/>
        <w:mirrorIndents/>
        <w:rPr>
          <w:rFonts w:ascii="Arial" w:eastAsiaTheme="minorEastAsia" w:hAnsi="Arial" w:cs="Arial"/>
          <w:b/>
          <w:sz w:val="18"/>
          <w:szCs w:val="18"/>
        </w:rPr>
      </w:pPr>
    </w:p>
    <w:p w14:paraId="780F1A5B" w14:textId="77777777" w:rsidR="00914BE7" w:rsidRPr="00C20594" w:rsidRDefault="00914BE7" w:rsidP="00914BE7">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67318DB"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388D76E1"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616702E"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DA5167" w14:textId="77777777" w:rsidR="00914BE7" w:rsidRPr="00C20594" w:rsidRDefault="00914BE7" w:rsidP="00914BE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6371BB33" w14:textId="77777777" w:rsidR="00914BE7" w:rsidRPr="00C20594" w:rsidRDefault="00914BE7" w:rsidP="00914BE7">
      <w:pPr>
        <w:autoSpaceDE w:val="0"/>
        <w:spacing w:after="200"/>
        <w:mirrorIndents/>
        <w:rPr>
          <w:rFonts w:ascii="Arial" w:eastAsiaTheme="minorEastAsia" w:hAnsi="Arial" w:cs="Arial"/>
          <w:sz w:val="18"/>
          <w:szCs w:val="18"/>
        </w:rPr>
      </w:pPr>
    </w:p>
    <w:p w14:paraId="1D278B1E" w14:textId="77777777" w:rsidR="00914BE7"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110AD7B" w14:textId="77777777" w:rsidR="00914BE7" w:rsidRDefault="00914BE7" w:rsidP="00914BE7">
      <w:pPr>
        <w:autoSpaceDE w:val="0"/>
        <w:spacing w:after="200"/>
        <w:mirrorIndents/>
        <w:rPr>
          <w:rFonts w:ascii="Arial" w:eastAsiaTheme="minorEastAsia" w:hAnsi="Arial" w:cs="Arial"/>
          <w:sz w:val="18"/>
          <w:szCs w:val="18"/>
        </w:rPr>
      </w:pPr>
    </w:p>
    <w:p w14:paraId="47DC0846" w14:textId="77777777" w:rsidR="00914BE7"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F362EEF" w14:textId="77777777" w:rsidR="00914BE7" w:rsidRPr="00C20594" w:rsidRDefault="00914BE7" w:rsidP="00914BE7">
      <w:pPr>
        <w:autoSpaceDE w:val="0"/>
        <w:spacing w:after="200"/>
        <w:mirrorIndents/>
        <w:rPr>
          <w:rFonts w:ascii="Arial" w:eastAsiaTheme="minorEastAsia" w:hAnsi="Arial" w:cs="Arial"/>
          <w:sz w:val="18"/>
          <w:szCs w:val="18"/>
        </w:rPr>
      </w:pPr>
    </w:p>
    <w:p w14:paraId="3CB367EF" w14:textId="77777777" w:rsidR="00914BE7" w:rsidRDefault="00914BE7" w:rsidP="00914BE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001EB4D" w14:textId="77777777" w:rsidR="00994F86" w:rsidRDefault="00994F86" w:rsidP="00994F86">
      <w:pPr>
        <w:autoSpaceDE w:val="0"/>
        <w:spacing w:after="200"/>
        <w:mirrorIndents/>
        <w:rPr>
          <w:rFonts w:ascii="Arial" w:eastAsiaTheme="minorEastAsia" w:hAnsi="Arial" w:cs="Arial"/>
          <w:sz w:val="18"/>
          <w:szCs w:val="18"/>
        </w:rPr>
      </w:pPr>
    </w:p>
    <w:p w14:paraId="3ABF1123" w14:textId="77777777" w:rsidR="00885243" w:rsidRDefault="00885243" w:rsidP="00994F86">
      <w:pPr>
        <w:autoSpaceDE w:val="0"/>
        <w:spacing w:after="200"/>
        <w:mirrorIndents/>
        <w:rPr>
          <w:rFonts w:ascii="Arial" w:eastAsiaTheme="minorEastAsia" w:hAnsi="Arial" w:cs="Arial"/>
          <w:sz w:val="18"/>
          <w:szCs w:val="18"/>
        </w:rPr>
      </w:pPr>
    </w:p>
    <w:p w14:paraId="4F014F25" w14:textId="77777777" w:rsidR="00885243" w:rsidRDefault="00885243" w:rsidP="00994F86">
      <w:pPr>
        <w:autoSpaceDE w:val="0"/>
        <w:spacing w:after="200"/>
        <w:mirrorIndents/>
        <w:rPr>
          <w:rFonts w:ascii="Arial" w:eastAsiaTheme="minorEastAsia" w:hAnsi="Arial" w:cs="Arial"/>
          <w:sz w:val="18"/>
          <w:szCs w:val="18"/>
        </w:rPr>
      </w:pPr>
    </w:p>
    <w:p w14:paraId="004619B5" w14:textId="77777777" w:rsidR="00885243" w:rsidRDefault="00885243" w:rsidP="00994F86">
      <w:pPr>
        <w:autoSpaceDE w:val="0"/>
        <w:spacing w:after="200"/>
        <w:mirrorIndents/>
        <w:rPr>
          <w:rFonts w:ascii="Arial" w:eastAsiaTheme="minorEastAsia" w:hAnsi="Arial" w:cs="Arial"/>
          <w:sz w:val="18"/>
          <w:szCs w:val="18"/>
        </w:rPr>
      </w:pPr>
    </w:p>
    <w:p w14:paraId="1C54F160" w14:textId="77777777" w:rsidR="00885243" w:rsidRDefault="00885243" w:rsidP="00994F86">
      <w:pPr>
        <w:autoSpaceDE w:val="0"/>
        <w:spacing w:after="200"/>
        <w:mirrorIndents/>
        <w:rPr>
          <w:rFonts w:ascii="Arial" w:eastAsiaTheme="minorEastAsia" w:hAnsi="Arial" w:cs="Arial"/>
          <w:sz w:val="18"/>
          <w:szCs w:val="18"/>
        </w:rPr>
      </w:pPr>
    </w:p>
    <w:p w14:paraId="01BCA155" w14:textId="77777777" w:rsidR="00885243" w:rsidRDefault="00885243" w:rsidP="00994F86">
      <w:pPr>
        <w:autoSpaceDE w:val="0"/>
        <w:spacing w:after="200"/>
        <w:mirrorIndents/>
        <w:rPr>
          <w:rFonts w:ascii="Arial" w:eastAsiaTheme="minorEastAsia" w:hAnsi="Arial" w:cs="Arial"/>
          <w:sz w:val="18"/>
          <w:szCs w:val="18"/>
        </w:rPr>
      </w:pPr>
    </w:p>
    <w:p w14:paraId="3C85F73F" w14:textId="77777777" w:rsidR="00885243" w:rsidRDefault="00885243" w:rsidP="00994F86">
      <w:pPr>
        <w:autoSpaceDE w:val="0"/>
        <w:spacing w:after="200"/>
        <w:mirrorIndents/>
        <w:rPr>
          <w:rFonts w:ascii="Arial" w:eastAsiaTheme="minorEastAsia" w:hAnsi="Arial" w:cs="Arial"/>
          <w:sz w:val="18"/>
          <w:szCs w:val="18"/>
        </w:rPr>
      </w:pPr>
    </w:p>
    <w:p w14:paraId="7A6AFCA9" w14:textId="77777777" w:rsidR="00885243" w:rsidRDefault="00885243" w:rsidP="00994F86">
      <w:pPr>
        <w:autoSpaceDE w:val="0"/>
        <w:spacing w:after="200"/>
        <w:mirrorIndents/>
        <w:rPr>
          <w:rFonts w:ascii="Arial" w:eastAsiaTheme="minorEastAsia" w:hAnsi="Arial" w:cs="Arial"/>
          <w:sz w:val="18"/>
          <w:szCs w:val="18"/>
        </w:rPr>
      </w:pPr>
    </w:p>
    <w:p w14:paraId="756BC8E4" w14:textId="77777777" w:rsidR="00885243" w:rsidRDefault="00885243" w:rsidP="00994F86">
      <w:pPr>
        <w:autoSpaceDE w:val="0"/>
        <w:spacing w:after="200"/>
        <w:mirrorIndents/>
        <w:rPr>
          <w:rFonts w:ascii="Arial" w:eastAsiaTheme="minorEastAsia" w:hAnsi="Arial" w:cs="Arial"/>
          <w:sz w:val="18"/>
          <w:szCs w:val="18"/>
        </w:rPr>
      </w:pPr>
    </w:p>
    <w:p w14:paraId="4306C971" w14:textId="77777777" w:rsidR="00885243" w:rsidRDefault="00885243" w:rsidP="00994F86">
      <w:pPr>
        <w:autoSpaceDE w:val="0"/>
        <w:spacing w:after="200"/>
        <w:mirrorIndents/>
        <w:rPr>
          <w:rFonts w:ascii="Arial" w:eastAsiaTheme="minorEastAsia" w:hAnsi="Arial" w:cs="Arial"/>
          <w:sz w:val="18"/>
          <w:szCs w:val="18"/>
        </w:rPr>
      </w:pPr>
    </w:p>
    <w:p w14:paraId="766ABC34" w14:textId="77777777" w:rsidR="00885243" w:rsidRDefault="00885243" w:rsidP="00994F86">
      <w:pPr>
        <w:autoSpaceDE w:val="0"/>
        <w:spacing w:after="200"/>
        <w:mirrorIndents/>
        <w:rPr>
          <w:rFonts w:ascii="Arial" w:eastAsiaTheme="minorEastAsia" w:hAnsi="Arial" w:cs="Arial"/>
          <w:sz w:val="18"/>
          <w:szCs w:val="18"/>
        </w:rPr>
      </w:pPr>
    </w:p>
    <w:p w14:paraId="77C31405" w14:textId="77777777" w:rsidR="00885243" w:rsidRDefault="00885243" w:rsidP="00994F86">
      <w:pPr>
        <w:autoSpaceDE w:val="0"/>
        <w:spacing w:after="200"/>
        <w:mirrorIndents/>
        <w:rPr>
          <w:rFonts w:ascii="Arial" w:eastAsiaTheme="minorEastAsia" w:hAnsi="Arial" w:cs="Arial"/>
          <w:sz w:val="18"/>
          <w:szCs w:val="18"/>
        </w:rPr>
      </w:pPr>
    </w:p>
    <w:p w14:paraId="11E3EAD9" w14:textId="77777777" w:rsidR="00885243" w:rsidRDefault="00885243" w:rsidP="00994F86">
      <w:pPr>
        <w:autoSpaceDE w:val="0"/>
        <w:spacing w:after="200"/>
        <w:mirrorIndents/>
        <w:rPr>
          <w:rFonts w:ascii="Arial" w:eastAsiaTheme="minorEastAsia" w:hAnsi="Arial" w:cs="Arial"/>
          <w:sz w:val="18"/>
          <w:szCs w:val="18"/>
        </w:rPr>
      </w:pPr>
    </w:p>
    <w:p w14:paraId="6FB53104" w14:textId="77777777" w:rsidR="00885243" w:rsidRDefault="00885243" w:rsidP="00994F86">
      <w:pPr>
        <w:autoSpaceDE w:val="0"/>
        <w:spacing w:after="200"/>
        <w:mirrorIndents/>
        <w:rPr>
          <w:rFonts w:ascii="Arial" w:eastAsiaTheme="minorEastAsia" w:hAnsi="Arial" w:cs="Arial"/>
          <w:sz w:val="18"/>
          <w:szCs w:val="18"/>
        </w:rPr>
      </w:pPr>
    </w:p>
    <w:p w14:paraId="1F5376FA" w14:textId="77777777" w:rsidR="002D4DF5" w:rsidRDefault="002D4DF5" w:rsidP="00994F86">
      <w:pPr>
        <w:autoSpaceDE w:val="0"/>
        <w:spacing w:after="200"/>
        <w:mirrorIndents/>
        <w:rPr>
          <w:rFonts w:ascii="Arial" w:eastAsiaTheme="minorEastAsia" w:hAnsi="Arial" w:cs="Arial"/>
          <w:sz w:val="18"/>
          <w:szCs w:val="18"/>
        </w:rPr>
      </w:pPr>
    </w:p>
    <w:p w14:paraId="600804D9" w14:textId="77777777" w:rsidR="002D4DF5" w:rsidRDefault="002D4DF5" w:rsidP="00994F86">
      <w:pPr>
        <w:autoSpaceDE w:val="0"/>
        <w:spacing w:after="200"/>
        <w:mirrorIndents/>
        <w:rPr>
          <w:rFonts w:ascii="Arial" w:eastAsiaTheme="minorEastAsia" w:hAnsi="Arial" w:cs="Arial"/>
          <w:sz w:val="18"/>
          <w:szCs w:val="18"/>
        </w:rPr>
      </w:pPr>
    </w:p>
    <w:p w14:paraId="2EAEE33B" w14:textId="77777777" w:rsidR="002D4DF5" w:rsidRDefault="002D4DF5" w:rsidP="00994F86">
      <w:pPr>
        <w:autoSpaceDE w:val="0"/>
        <w:spacing w:after="200"/>
        <w:mirrorIndents/>
        <w:rPr>
          <w:rFonts w:ascii="Arial" w:eastAsiaTheme="minorEastAsia" w:hAnsi="Arial" w:cs="Arial"/>
          <w:sz w:val="18"/>
          <w:szCs w:val="18"/>
        </w:rPr>
      </w:pPr>
    </w:p>
    <w:p w14:paraId="06502594" w14:textId="77777777" w:rsidR="002D4DF5" w:rsidRDefault="002D4DF5" w:rsidP="00994F86">
      <w:pPr>
        <w:autoSpaceDE w:val="0"/>
        <w:spacing w:after="200"/>
        <w:mirrorIndents/>
        <w:rPr>
          <w:rFonts w:ascii="Arial" w:eastAsiaTheme="minorEastAsia" w:hAnsi="Arial" w:cs="Arial"/>
          <w:sz w:val="18"/>
          <w:szCs w:val="18"/>
        </w:rPr>
      </w:pPr>
    </w:p>
    <w:p w14:paraId="79015D9B" w14:textId="77777777" w:rsidR="00885243" w:rsidRDefault="00885243" w:rsidP="00994F86">
      <w:pPr>
        <w:autoSpaceDE w:val="0"/>
        <w:spacing w:after="200"/>
        <w:mirrorIndents/>
        <w:rPr>
          <w:rFonts w:ascii="Arial" w:eastAsiaTheme="minorEastAsia" w:hAnsi="Arial" w:cs="Arial"/>
          <w:sz w:val="18"/>
          <w:szCs w:val="18"/>
        </w:rPr>
      </w:pPr>
    </w:p>
    <w:tbl>
      <w:tblPr>
        <w:tblW w:w="9884" w:type="dxa"/>
        <w:tblInd w:w="-130" w:type="dxa"/>
        <w:tblLayout w:type="fixed"/>
        <w:tblLook w:val="0000" w:firstRow="0" w:lastRow="0" w:firstColumn="0" w:lastColumn="0" w:noHBand="0" w:noVBand="0"/>
      </w:tblPr>
      <w:tblGrid>
        <w:gridCol w:w="2958"/>
        <w:gridCol w:w="245"/>
        <w:gridCol w:w="39"/>
        <w:gridCol w:w="709"/>
        <w:gridCol w:w="342"/>
        <w:gridCol w:w="508"/>
        <w:gridCol w:w="582"/>
        <w:gridCol w:w="1397"/>
        <w:gridCol w:w="1560"/>
        <w:gridCol w:w="1544"/>
      </w:tblGrid>
      <w:tr w:rsidR="00845441" w:rsidRPr="00845441" w14:paraId="7162A968" w14:textId="77777777" w:rsidTr="002D4DF5">
        <w:trPr>
          <w:trHeight w:val="983"/>
        </w:trPr>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6ED1C47" w14:textId="74B3A377" w:rsidR="00845441" w:rsidRPr="00845441" w:rsidRDefault="00B006C3" w:rsidP="00B006C3">
            <w:pPr>
              <w:spacing w:after="200" w:line="276" w:lineRule="auto"/>
              <w:jc w:val="both"/>
              <w:rPr>
                <w:b/>
                <w:sz w:val="24"/>
                <w:szCs w:val="24"/>
              </w:rPr>
            </w:pPr>
            <w:r>
              <w:rPr>
                <w:b/>
                <w:sz w:val="24"/>
                <w:szCs w:val="24"/>
              </w:rPr>
              <w:lastRenderedPageBreak/>
              <w:t xml:space="preserve">ALLEGATO B - </w:t>
            </w:r>
            <w:r w:rsidR="00845441" w:rsidRPr="00845441">
              <w:rPr>
                <w:b/>
                <w:sz w:val="24"/>
                <w:szCs w:val="24"/>
              </w:rPr>
              <w:t>TABELLA VALUTAZIONE TITOLI PER LA SELEZIONE DEL PERSONALE DOCENTE INTERNO PER COMPONENTI GRUPPI DI LAVORO/TEAM PNRR</w:t>
            </w:r>
          </w:p>
        </w:tc>
      </w:tr>
      <w:tr w:rsidR="00845441" w:rsidRPr="00845441" w14:paraId="3A222EA3" w14:textId="77777777" w:rsidTr="00845441">
        <w:tc>
          <w:tcPr>
            <w:tcW w:w="98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2931979" w14:textId="0E6A5FBC" w:rsidR="00845441" w:rsidRPr="00845441" w:rsidRDefault="00845441" w:rsidP="00845441">
            <w:pPr>
              <w:spacing w:after="200" w:line="276" w:lineRule="auto"/>
              <w:rPr>
                <w:b/>
                <w:sz w:val="22"/>
                <w:szCs w:val="22"/>
              </w:rPr>
            </w:pPr>
            <w:r w:rsidRPr="00845441">
              <w:rPr>
                <w:b/>
                <w:sz w:val="22"/>
                <w:szCs w:val="22"/>
                <w:u w:val="single"/>
              </w:rPr>
              <w:t>Criteri di ammissione:</w:t>
            </w:r>
            <w:r w:rsidRPr="00845441">
              <w:rPr>
                <w:b/>
                <w:sz w:val="22"/>
                <w:szCs w:val="22"/>
              </w:rPr>
              <w:t xml:space="preserve"> </w:t>
            </w:r>
          </w:p>
          <w:p w14:paraId="00450B1B" w14:textId="77777777" w:rsidR="00845441" w:rsidRPr="00845441" w:rsidRDefault="00845441" w:rsidP="00845441">
            <w:pPr>
              <w:numPr>
                <w:ilvl w:val="0"/>
                <w:numId w:val="33"/>
              </w:numPr>
              <w:spacing w:after="200" w:line="276" w:lineRule="auto"/>
              <w:rPr>
                <w:b/>
                <w:sz w:val="22"/>
                <w:szCs w:val="22"/>
              </w:rPr>
            </w:pPr>
            <w:r w:rsidRPr="00845441">
              <w:rPr>
                <w:b/>
                <w:sz w:val="22"/>
                <w:szCs w:val="22"/>
              </w:rPr>
              <w:t>essere docente interno per tutto il periodo dell’incarico</w:t>
            </w:r>
          </w:p>
          <w:p w14:paraId="50C1E95B" w14:textId="73A14F41" w:rsidR="00845441" w:rsidRPr="00845441" w:rsidRDefault="00845441" w:rsidP="00845441">
            <w:pPr>
              <w:numPr>
                <w:ilvl w:val="0"/>
                <w:numId w:val="33"/>
              </w:numPr>
              <w:spacing w:after="200" w:line="276" w:lineRule="auto"/>
              <w:rPr>
                <w:b/>
                <w:sz w:val="24"/>
                <w:szCs w:val="24"/>
              </w:rPr>
            </w:pPr>
            <w:r w:rsidRPr="00845441">
              <w:rPr>
                <w:b/>
                <w:sz w:val="22"/>
                <w:szCs w:val="22"/>
              </w:rPr>
              <w:t>essere in possesso dei requisiti per il ruolo per cui si presenta domanda</w:t>
            </w:r>
          </w:p>
        </w:tc>
      </w:tr>
      <w:tr w:rsidR="00845441" w:rsidRPr="00845441" w14:paraId="1AC2BFB5" w14:textId="77777777" w:rsidTr="00845441">
        <w:tc>
          <w:tcPr>
            <w:tcW w:w="5383" w:type="dxa"/>
            <w:gridSpan w:val="7"/>
            <w:tcBorders>
              <w:top w:val="single" w:sz="4" w:space="0" w:color="000000"/>
              <w:left w:val="single" w:sz="4" w:space="0" w:color="000000"/>
              <w:bottom w:val="single" w:sz="4" w:space="0" w:color="000000"/>
            </w:tcBorders>
            <w:shd w:val="clear" w:color="auto" w:fill="auto"/>
            <w:vAlign w:val="center"/>
          </w:tcPr>
          <w:p w14:paraId="310449E0" w14:textId="77777777" w:rsidR="00845441" w:rsidRPr="00845441" w:rsidRDefault="00845441" w:rsidP="00845441">
            <w:pPr>
              <w:spacing w:after="200" w:line="276" w:lineRule="auto"/>
              <w:rPr>
                <w:b/>
              </w:rPr>
            </w:pPr>
            <w:r w:rsidRPr="00845441">
              <w:rPr>
                <w:b/>
              </w:rPr>
              <w:t>L' ISTRUZIONE, LA FORMAZIONE</w:t>
            </w:r>
          </w:p>
          <w:p w14:paraId="0C92D791" w14:textId="77777777" w:rsidR="00845441" w:rsidRPr="00845441" w:rsidRDefault="00845441" w:rsidP="00845441">
            <w:pPr>
              <w:spacing w:after="200" w:line="276" w:lineRule="auto"/>
              <w:rPr>
                <w:b/>
              </w:rPr>
            </w:pPr>
            <w:r w:rsidRPr="00845441">
              <w:rPr>
                <w:b/>
              </w:rPr>
              <w:t xml:space="preserve">NELLO SPECIFICO DIPARTIMENTO IN CUI SI </w:t>
            </w:r>
          </w:p>
          <w:p w14:paraId="78648A33" w14:textId="77777777" w:rsidR="00845441" w:rsidRPr="00845441" w:rsidRDefault="00845441" w:rsidP="00845441">
            <w:pPr>
              <w:spacing w:after="200" w:line="276" w:lineRule="auto"/>
              <w:rPr>
                <w:b/>
              </w:rPr>
            </w:pPr>
            <w:r w:rsidRPr="00845441">
              <w:rPr>
                <w:b/>
              </w:rPr>
              <w:t xml:space="preserve">CONCORRE </w:t>
            </w:r>
          </w:p>
        </w:tc>
        <w:tc>
          <w:tcPr>
            <w:tcW w:w="1397" w:type="dxa"/>
            <w:tcBorders>
              <w:top w:val="single" w:sz="4" w:space="0" w:color="000000"/>
              <w:left w:val="single" w:sz="4" w:space="0" w:color="000000"/>
              <w:bottom w:val="single" w:sz="4" w:space="0" w:color="000000"/>
            </w:tcBorders>
            <w:shd w:val="clear" w:color="auto" w:fill="auto"/>
          </w:tcPr>
          <w:p w14:paraId="4416AD08" w14:textId="7E34DA75" w:rsidR="00845441" w:rsidRPr="00845441" w:rsidRDefault="00845441" w:rsidP="00845441">
            <w:pPr>
              <w:spacing w:after="200" w:line="276" w:lineRule="auto"/>
              <w:jc w:val="center"/>
              <w:rPr>
                <w:b/>
              </w:rPr>
            </w:pPr>
            <w:r w:rsidRPr="00845441">
              <w:rPr>
                <w:b/>
              </w:rPr>
              <w:t xml:space="preserve">n. </w:t>
            </w:r>
            <w:r>
              <w:rPr>
                <w:b/>
              </w:rPr>
              <w:t xml:space="preserve">pagina </w:t>
            </w:r>
            <w:r w:rsidRPr="00845441">
              <w:rPr>
                <w:b/>
              </w:rPr>
              <w:t>riferimento del curriculum</w:t>
            </w:r>
          </w:p>
        </w:tc>
        <w:tc>
          <w:tcPr>
            <w:tcW w:w="1560" w:type="dxa"/>
            <w:tcBorders>
              <w:top w:val="single" w:sz="4" w:space="0" w:color="000000"/>
              <w:left w:val="single" w:sz="4" w:space="0" w:color="000000"/>
              <w:bottom w:val="single" w:sz="4" w:space="0" w:color="000000"/>
            </w:tcBorders>
            <w:shd w:val="clear" w:color="auto" w:fill="auto"/>
          </w:tcPr>
          <w:p w14:paraId="34F8D1F7" w14:textId="77777777" w:rsidR="00845441" w:rsidRPr="00845441" w:rsidRDefault="00845441" w:rsidP="00845441">
            <w:pPr>
              <w:spacing w:after="200" w:line="276" w:lineRule="auto"/>
              <w:jc w:val="center"/>
              <w:rPr>
                <w:b/>
              </w:rPr>
            </w:pPr>
            <w:r w:rsidRPr="00845441">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89BC433" w14:textId="77777777" w:rsidR="00845441" w:rsidRPr="00845441" w:rsidRDefault="00845441" w:rsidP="00845441">
            <w:pPr>
              <w:spacing w:after="200" w:line="276" w:lineRule="auto"/>
              <w:jc w:val="center"/>
              <w:rPr>
                <w:b/>
              </w:rPr>
            </w:pPr>
            <w:r w:rsidRPr="00845441">
              <w:rPr>
                <w:b/>
              </w:rPr>
              <w:t>da compilare a cura della commissione</w:t>
            </w:r>
          </w:p>
        </w:tc>
      </w:tr>
      <w:tr w:rsidR="00845441" w:rsidRPr="00845441" w14:paraId="0EDA0D6F" w14:textId="77777777" w:rsidTr="00845441">
        <w:tc>
          <w:tcPr>
            <w:tcW w:w="2958" w:type="dxa"/>
            <w:vMerge w:val="restart"/>
            <w:tcBorders>
              <w:top w:val="single" w:sz="4" w:space="0" w:color="000000"/>
              <w:left w:val="single" w:sz="4" w:space="0" w:color="000000"/>
            </w:tcBorders>
            <w:shd w:val="clear" w:color="auto" w:fill="auto"/>
            <w:vAlign w:val="center"/>
          </w:tcPr>
          <w:p w14:paraId="3C413ACD" w14:textId="77777777" w:rsidR="00845441" w:rsidRPr="00845441" w:rsidRDefault="00845441" w:rsidP="00845441">
            <w:pPr>
              <w:spacing w:after="200" w:line="276" w:lineRule="auto"/>
            </w:pPr>
            <w:r w:rsidRPr="00845441">
              <w:rPr>
                <w:b/>
              </w:rPr>
              <w:t xml:space="preserve">A1. LAUREA INERENTE AL RUOLO SPECIFICO </w:t>
            </w:r>
            <w:r w:rsidRPr="00845441">
              <w:t>(vecchio ordinamento o magistrale)</w:t>
            </w:r>
          </w:p>
        </w:tc>
        <w:tc>
          <w:tcPr>
            <w:tcW w:w="993" w:type="dxa"/>
            <w:gridSpan w:val="3"/>
            <w:vMerge w:val="restart"/>
            <w:tcBorders>
              <w:top w:val="single" w:sz="4" w:space="0" w:color="000000"/>
              <w:left w:val="single" w:sz="4" w:space="0" w:color="000000"/>
            </w:tcBorders>
            <w:shd w:val="clear" w:color="auto" w:fill="auto"/>
            <w:vAlign w:val="center"/>
          </w:tcPr>
          <w:p w14:paraId="2D799F38" w14:textId="77777777" w:rsidR="00845441" w:rsidRPr="00845441" w:rsidRDefault="00845441" w:rsidP="00845441">
            <w:pPr>
              <w:spacing w:after="200" w:line="276" w:lineRule="auto"/>
            </w:pPr>
            <w:r w:rsidRPr="00845441">
              <w:t>Verrà valutata una sola laurea</w:t>
            </w:r>
          </w:p>
        </w:tc>
        <w:tc>
          <w:tcPr>
            <w:tcW w:w="1432" w:type="dxa"/>
            <w:gridSpan w:val="3"/>
            <w:tcBorders>
              <w:top w:val="single" w:sz="4" w:space="0" w:color="000000"/>
              <w:left w:val="single" w:sz="4" w:space="0" w:color="000000"/>
              <w:bottom w:val="single" w:sz="4" w:space="0" w:color="000000"/>
            </w:tcBorders>
            <w:shd w:val="clear" w:color="auto" w:fill="auto"/>
            <w:vAlign w:val="center"/>
          </w:tcPr>
          <w:p w14:paraId="2DDDEB88" w14:textId="77777777" w:rsidR="00845441" w:rsidRPr="00845441" w:rsidRDefault="00845441" w:rsidP="00845441">
            <w:pPr>
              <w:spacing w:after="200" w:line="276" w:lineRule="auto"/>
            </w:pPr>
            <w:r w:rsidRPr="00845441">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5A17F1F"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0F96A361"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6EEC" w14:textId="77777777" w:rsidR="00845441" w:rsidRPr="00845441" w:rsidRDefault="00845441" w:rsidP="00845441">
            <w:pPr>
              <w:spacing w:after="200" w:line="276" w:lineRule="auto"/>
            </w:pPr>
          </w:p>
        </w:tc>
      </w:tr>
      <w:tr w:rsidR="00845441" w:rsidRPr="00845441" w14:paraId="14F90C30" w14:textId="77777777" w:rsidTr="00845441">
        <w:trPr>
          <w:trHeight w:val="189"/>
        </w:trPr>
        <w:tc>
          <w:tcPr>
            <w:tcW w:w="2958" w:type="dxa"/>
            <w:vMerge/>
            <w:tcBorders>
              <w:top w:val="single" w:sz="4" w:space="0" w:color="000000"/>
              <w:left w:val="single" w:sz="4" w:space="0" w:color="000000"/>
            </w:tcBorders>
            <w:shd w:val="clear" w:color="auto" w:fill="auto"/>
            <w:vAlign w:val="center"/>
          </w:tcPr>
          <w:p w14:paraId="5E42098E" w14:textId="77777777" w:rsidR="00845441" w:rsidRPr="00845441" w:rsidRDefault="00845441" w:rsidP="00845441">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14:paraId="26756933" w14:textId="77777777" w:rsidR="00845441" w:rsidRPr="00845441" w:rsidRDefault="00845441" w:rsidP="00845441">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0151907D" w14:textId="77777777" w:rsidR="00845441" w:rsidRPr="00845441" w:rsidRDefault="00845441" w:rsidP="00845441">
            <w:pPr>
              <w:spacing w:after="200" w:line="276" w:lineRule="auto"/>
              <w:rPr>
                <w:b/>
              </w:rPr>
            </w:pPr>
            <w:r w:rsidRPr="00845441">
              <w:t xml:space="preserve">110 e lode </w:t>
            </w:r>
          </w:p>
          <w:p w14:paraId="3120BF69" w14:textId="77777777" w:rsidR="00845441" w:rsidRPr="00845441" w:rsidRDefault="00845441" w:rsidP="00845441">
            <w:pPr>
              <w:spacing w:after="200" w:line="276" w:lineRule="auto"/>
            </w:pPr>
          </w:p>
        </w:tc>
        <w:tc>
          <w:tcPr>
            <w:tcW w:w="582" w:type="dxa"/>
            <w:tcBorders>
              <w:top w:val="single" w:sz="4" w:space="0" w:color="000000"/>
              <w:left w:val="single" w:sz="4" w:space="0" w:color="000000"/>
              <w:bottom w:val="single" w:sz="4" w:space="0" w:color="000000"/>
            </w:tcBorders>
            <w:shd w:val="clear" w:color="auto" w:fill="auto"/>
            <w:vAlign w:val="center"/>
          </w:tcPr>
          <w:p w14:paraId="505BFB3B" w14:textId="77777777" w:rsidR="00845441" w:rsidRPr="00845441" w:rsidRDefault="00845441" w:rsidP="00845441">
            <w:pPr>
              <w:spacing w:after="200" w:line="276" w:lineRule="auto"/>
              <w:rPr>
                <w:b/>
              </w:rPr>
            </w:pPr>
            <w:r w:rsidRPr="00845441">
              <w:rPr>
                <w:b/>
              </w:rPr>
              <w:t>20</w:t>
            </w:r>
          </w:p>
          <w:p w14:paraId="73C1F4D6" w14:textId="77777777" w:rsidR="00845441" w:rsidRPr="00845441" w:rsidRDefault="00845441" w:rsidP="00845441">
            <w:pPr>
              <w:spacing w:after="200" w:line="276" w:lineRule="auto"/>
            </w:pPr>
          </w:p>
        </w:tc>
        <w:tc>
          <w:tcPr>
            <w:tcW w:w="1397" w:type="dxa"/>
            <w:vMerge w:val="restart"/>
            <w:tcBorders>
              <w:top w:val="single" w:sz="4" w:space="0" w:color="000000"/>
              <w:left w:val="single" w:sz="4" w:space="0" w:color="000000"/>
            </w:tcBorders>
            <w:shd w:val="clear" w:color="auto" w:fill="auto"/>
            <w:vAlign w:val="center"/>
          </w:tcPr>
          <w:p w14:paraId="72DABB90" w14:textId="77777777" w:rsidR="00845441" w:rsidRPr="00845441" w:rsidRDefault="00845441" w:rsidP="00845441">
            <w:pPr>
              <w:spacing w:after="200" w:line="276" w:lineRule="auto"/>
            </w:pPr>
          </w:p>
        </w:tc>
        <w:tc>
          <w:tcPr>
            <w:tcW w:w="1560" w:type="dxa"/>
            <w:vMerge w:val="restart"/>
            <w:tcBorders>
              <w:top w:val="single" w:sz="4" w:space="0" w:color="000000"/>
              <w:left w:val="single" w:sz="4" w:space="0" w:color="000000"/>
            </w:tcBorders>
            <w:shd w:val="clear" w:color="auto" w:fill="auto"/>
            <w:vAlign w:val="center"/>
          </w:tcPr>
          <w:p w14:paraId="4C5A6D09" w14:textId="77777777" w:rsidR="00845441" w:rsidRPr="00845441" w:rsidRDefault="00845441" w:rsidP="00845441">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14:paraId="4415D77F" w14:textId="77777777" w:rsidR="00845441" w:rsidRPr="00845441" w:rsidRDefault="00845441" w:rsidP="00845441">
            <w:pPr>
              <w:spacing w:after="200" w:line="276" w:lineRule="auto"/>
            </w:pPr>
          </w:p>
        </w:tc>
      </w:tr>
      <w:tr w:rsidR="00845441" w:rsidRPr="00845441" w14:paraId="3EA9069C" w14:textId="77777777" w:rsidTr="00845441">
        <w:trPr>
          <w:trHeight w:val="187"/>
        </w:trPr>
        <w:tc>
          <w:tcPr>
            <w:tcW w:w="2958" w:type="dxa"/>
            <w:vMerge/>
            <w:tcBorders>
              <w:top w:val="single" w:sz="4" w:space="0" w:color="000000"/>
              <w:left w:val="single" w:sz="4" w:space="0" w:color="000000"/>
            </w:tcBorders>
            <w:shd w:val="clear" w:color="auto" w:fill="auto"/>
            <w:vAlign w:val="center"/>
          </w:tcPr>
          <w:p w14:paraId="31555A3D" w14:textId="77777777" w:rsidR="00845441" w:rsidRPr="00845441" w:rsidRDefault="00845441" w:rsidP="00845441">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14:paraId="3273B6F8" w14:textId="77777777" w:rsidR="00845441" w:rsidRPr="00845441" w:rsidRDefault="00845441" w:rsidP="00845441">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1C3F15A6" w14:textId="77777777" w:rsidR="00845441" w:rsidRPr="00845441" w:rsidRDefault="00845441" w:rsidP="00845441">
            <w:pPr>
              <w:spacing w:after="200" w:line="276" w:lineRule="auto"/>
              <w:rPr>
                <w:b/>
              </w:rPr>
            </w:pPr>
            <w:r w:rsidRPr="00845441">
              <w:t>100 - 110</w:t>
            </w:r>
          </w:p>
        </w:tc>
        <w:tc>
          <w:tcPr>
            <w:tcW w:w="582" w:type="dxa"/>
            <w:tcBorders>
              <w:top w:val="single" w:sz="4" w:space="0" w:color="000000"/>
              <w:left w:val="single" w:sz="4" w:space="0" w:color="000000"/>
              <w:bottom w:val="single" w:sz="4" w:space="0" w:color="000000"/>
            </w:tcBorders>
            <w:shd w:val="clear" w:color="auto" w:fill="auto"/>
            <w:vAlign w:val="center"/>
          </w:tcPr>
          <w:p w14:paraId="3B2E34B5" w14:textId="77777777" w:rsidR="00845441" w:rsidRPr="00845441" w:rsidRDefault="00845441" w:rsidP="00845441">
            <w:pPr>
              <w:spacing w:after="200" w:line="276" w:lineRule="auto"/>
              <w:rPr>
                <w:b/>
              </w:rPr>
            </w:pPr>
            <w:r w:rsidRPr="00845441">
              <w:rPr>
                <w:b/>
              </w:rPr>
              <w:t>18</w:t>
            </w:r>
          </w:p>
        </w:tc>
        <w:tc>
          <w:tcPr>
            <w:tcW w:w="1397" w:type="dxa"/>
            <w:vMerge/>
            <w:tcBorders>
              <w:top w:val="single" w:sz="4" w:space="0" w:color="000000"/>
              <w:left w:val="single" w:sz="4" w:space="0" w:color="000000"/>
            </w:tcBorders>
            <w:shd w:val="clear" w:color="auto" w:fill="auto"/>
            <w:vAlign w:val="center"/>
          </w:tcPr>
          <w:p w14:paraId="76A8CE74"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14:paraId="45053C04"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74DC334D"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2ADB784C" w14:textId="77777777" w:rsidTr="00845441">
        <w:trPr>
          <w:trHeight w:val="187"/>
        </w:trPr>
        <w:tc>
          <w:tcPr>
            <w:tcW w:w="2958" w:type="dxa"/>
            <w:vMerge/>
            <w:tcBorders>
              <w:top w:val="single" w:sz="4" w:space="0" w:color="000000"/>
              <w:left w:val="single" w:sz="4" w:space="0" w:color="000000"/>
            </w:tcBorders>
            <w:shd w:val="clear" w:color="auto" w:fill="auto"/>
            <w:vAlign w:val="center"/>
          </w:tcPr>
          <w:p w14:paraId="756F6F67" w14:textId="77777777" w:rsidR="00845441" w:rsidRPr="00845441" w:rsidRDefault="00845441" w:rsidP="00845441">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14:paraId="4F11AF5D" w14:textId="77777777" w:rsidR="00845441" w:rsidRPr="00845441" w:rsidRDefault="00845441" w:rsidP="00845441">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748160D1" w14:textId="77777777" w:rsidR="00845441" w:rsidRPr="00845441" w:rsidRDefault="00845441" w:rsidP="00845441">
            <w:pPr>
              <w:spacing w:after="200" w:line="276" w:lineRule="auto"/>
              <w:rPr>
                <w:b/>
              </w:rPr>
            </w:pPr>
            <w:r w:rsidRPr="00845441">
              <w:t>&lt; 100</w:t>
            </w:r>
          </w:p>
        </w:tc>
        <w:tc>
          <w:tcPr>
            <w:tcW w:w="582" w:type="dxa"/>
            <w:tcBorders>
              <w:top w:val="single" w:sz="4" w:space="0" w:color="000000"/>
              <w:left w:val="single" w:sz="4" w:space="0" w:color="000000"/>
              <w:bottom w:val="single" w:sz="4" w:space="0" w:color="000000"/>
            </w:tcBorders>
            <w:shd w:val="clear" w:color="auto" w:fill="auto"/>
            <w:vAlign w:val="center"/>
          </w:tcPr>
          <w:p w14:paraId="226C308F" w14:textId="77777777" w:rsidR="00845441" w:rsidRPr="00845441" w:rsidRDefault="00845441" w:rsidP="00845441">
            <w:pPr>
              <w:spacing w:after="200" w:line="276" w:lineRule="auto"/>
              <w:rPr>
                <w:b/>
              </w:rPr>
            </w:pPr>
            <w:r w:rsidRPr="00845441">
              <w:rPr>
                <w:b/>
              </w:rPr>
              <w:t>15</w:t>
            </w:r>
          </w:p>
        </w:tc>
        <w:tc>
          <w:tcPr>
            <w:tcW w:w="1397" w:type="dxa"/>
            <w:vMerge/>
            <w:tcBorders>
              <w:top w:val="single" w:sz="4" w:space="0" w:color="000000"/>
              <w:left w:val="single" w:sz="4" w:space="0" w:color="000000"/>
            </w:tcBorders>
            <w:shd w:val="clear" w:color="auto" w:fill="auto"/>
            <w:vAlign w:val="center"/>
          </w:tcPr>
          <w:p w14:paraId="2B8F9087"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14:paraId="3DA855D2"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7DF13DC4"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3CC9352C" w14:textId="77777777" w:rsidTr="00845441">
        <w:trPr>
          <w:trHeight w:val="256"/>
        </w:trPr>
        <w:tc>
          <w:tcPr>
            <w:tcW w:w="2958" w:type="dxa"/>
            <w:vMerge w:val="restart"/>
            <w:tcBorders>
              <w:top w:val="single" w:sz="4" w:space="0" w:color="000000"/>
              <w:left w:val="single" w:sz="4" w:space="0" w:color="000000"/>
            </w:tcBorders>
            <w:shd w:val="clear" w:color="auto" w:fill="auto"/>
            <w:vAlign w:val="center"/>
          </w:tcPr>
          <w:p w14:paraId="40A2CB42" w14:textId="77777777" w:rsidR="00845441" w:rsidRPr="00845441" w:rsidRDefault="00845441" w:rsidP="00845441">
            <w:pPr>
              <w:spacing w:after="200" w:line="276" w:lineRule="auto"/>
            </w:pPr>
            <w:r w:rsidRPr="00845441">
              <w:rPr>
                <w:b/>
              </w:rPr>
              <w:t>A2. LAUREA INERENTE AL RUOLO SPECIFICO</w:t>
            </w:r>
          </w:p>
          <w:p w14:paraId="405C800A" w14:textId="77777777" w:rsidR="00845441" w:rsidRPr="00845441" w:rsidRDefault="00845441" w:rsidP="00845441">
            <w:pPr>
              <w:spacing w:after="200" w:line="276" w:lineRule="auto"/>
              <w:rPr>
                <w:b/>
              </w:rPr>
            </w:pPr>
            <w:r w:rsidRPr="00845441">
              <w:t>(triennale, in alternativa al punto A1)</w:t>
            </w:r>
          </w:p>
        </w:tc>
        <w:tc>
          <w:tcPr>
            <w:tcW w:w="993" w:type="dxa"/>
            <w:gridSpan w:val="3"/>
            <w:vMerge w:val="restart"/>
            <w:tcBorders>
              <w:top w:val="single" w:sz="4" w:space="0" w:color="000000"/>
              <w:left w:val="single" w:sz="4" w:space="0" w:color="000000"/>
            </w:tcBorders>
            <w:shd w:val="clear" w:color="auto" w:fill="auto"/>
            <w:vAlign w:val="center"/>
          </w:tcPr>
          <w:p w14:paraId="37A8CA0A" w14:textId="77777777" w:rsidR="00845441" w:rsidRPr="00845441" w:rsidRDefault="00845441" w:rsidP="00845441">
            <w:pPr>
              <w:spacing w:after="200" w:line="276" w:lineRule="auto"/>
            </w:pPr>
            <w:r w:rsidRPr="00845441">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5BA345" w14:textId="77777777" w:rsidR="00845441" w:rsidRPr="00845441" w:rsidRDefault="00845441" w:rsidP="00845441">
            <w:pPr>
              <w:spacing w:after="200" w:line="276" w:lineRule="auto"/>
              <w:rPr>
                <w:b/>
              </w:rPr>
            </w:pPr>
            <w:r w:rsidRPr="00845441">
              <w:t xml:space="preserve">110 e lode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7" w14:textId="77777777" w:rsidR="00845441" w:rsidRPr="00845441" w:rsidRDefault="00845441" w:rsidP="00845441">
            <w:pPr>
              <w:spacing w:after="200" w:line="276" w:lineRule="auto"/>
              <w:rPr>
                <w:b/>
              </w:rPr>
            </w:pPr>
            <w:r w:rsidRPr="00845441">
              <w:rPr>
                <w:b/>
              </w:rPr>
              <w:t>12</w:t>
            </w:r>
          </w:p>
          <w:p w14:paraId="19B27932" w14:textId="77777777" w:rsidR="00845441" w:rsidRPr="00845441" w:rsidRDefault="00845441" w:rsidP="00845441">
            <w:pPr>
              <w:spacing w:after="200" w:line="276" w:lineRule="auto"/>
            </w:pPr>
          </w:p>
        </w:tc>
        <w:tc>
          <w:tcPr>
            <w:tcW w:w="1397" w:type="dxa"/>
            <w:vMerge w:val="restart"/>
            <w:tcBorders>
              <w:top w:val="single" w:sz="4" w:space="0" w:color="000000"/>
              <w:left w:val="single" w:sz="4" w:space="0" w:color="000000"/>
              <w:right w:val="single" w:sz="4" w:space="0" w:color="000000"/>
            </w:tcBorders>
            <w:shd w:val="clear" w:color="auto" w:fill="auto"/>
            <w:vAlign w:val="center"/>
          </w:tcPr>
          <w:p w14:paraId="6EE03B78" w14:textId="77777777" w:rsidR="00845441" w:rsidRPr="00845441" w:rsidRDefault="00845441" w:rsidP="00845441">
            <w:pPr>
              <w:spacing w:after="200" w:line="276" w:lineRule="auto"/>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B564F4D" w14:textId="77777777" w:rsidR="00845441" w:rsidRPr="00845441" w:rsidRDefault="00845441" w:rsidP="00845441">
            <w:pPr>
              <w:spacing w:after="200" w:line="276" w:lineRule="auto"/>
            </w:pPr>
          </w:p>
        </w:tc>
        <w:tc>
          <w:tcPr>
            <w:tcW w:w="1544" w:type="dxa"/>
            <w:vMerge w:val="restart"/>
            <w:tcBorders>
              <w:top w:val="single" w:sz="4" w:space="0" w:color="000000"/>
              <w:left w:val="single" w:sz="4" w:space="0" w:color="000000"/>
              <w:right w:val="single" w:sz="4" w:space="0" w:color="000000"/>
            </w:tcBorders>
            <w:shd w:val="clear" w:color="auto" w:fill="auto"/>
            <w:vAlign w:val="center"/>
          </w:tcPr>
          <w:p w14:paraId="292CF53F" w14:textId="77777777" w:rsidR="00845441" w:rsidRPr="00845441" w:rsidRDefault="00845441" w:rsidP="00845441">
            <w:pPr>
              <w:spacing w:after="200" w:line="276" w:lineRule="auto"/>
            </w:pPr>
          </w:p>
        </w:tc>
      </w:tr>
      <w:tr w:rsidR="00845441" w:rsidRPr="00845441" w14:paraId="34F82342" w14:textId="77777777" w:rsidTr="00845441">
        <w:trPr>
          <w:trHeight w:val="254"/>
        </w:trPr>
        <w:tc>
          <w:tcPr>
            <w:tcW w:w="2958" w:type="dxa"/>
            <w:vMerge/>
            <w:tcBorders>
              <w:top w:val="single" w:sz="4" w:space="0" w:color="000000"/>
              <w:left w:val="single" w:sz="4" w:space="0" w:color="000000"/>
            </w:tcBorders>
            <w:shd w:val="clear" w:color="auto" w:fill="auto"/>
            <w:vAlign w:val="center"/>
          </w:tcPr>
          <w:p w14:paraId="0E09B72C" w14:textId="77777777" w:rsidR="00845441" w:rsidRPr="00845441" w:rsidRDefault="00845441" w:rsidP="00845441">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14:paraId="25C4D2D3" w14:textId="77777777" w:rsidR="00845441" w:rsidRPr="00845441" w:rsidRDefault="00845441" w:rsidP="00845441">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8B934" w14:textId="77777777" w:rsidR="00845441" w:rsidRPr="00845441" w:rsidRDefault="00845441" w:rsidP="00845441">
            <w:pPr>
              <w:spacing w:after="200" w:line="276" w:lineRule="auto"/>
              <w:rPr>
                <w:b/>
              </w:rPr>
            </w:pPr>
            <w:r w:rsidRPr="00845441">
              <w:t>100 - 110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BD7C" w14:textId="77777777" w:rsidR="00845441" w:rsidRPr="00845441" w:rsidRDefault="00845441" w:rsidP="00845441">
            <w:pPr>
              <w:spacing w:after="200" w:line="276" w:lineRule="auto"/>
              <w:rPr>
                <w:b/>
              </w:rPr>
            </w:pPr>
            <w:r w:rsidRPr="00845441">
              <w:rPr>
                <w:b/>
              </w:rPr>
              <w:t>10</w:t>
            </w:r>
          </w:p>
        </w:tc>
        <w:tc>
          <w:tcPr>
            <w:tcW w:w="1397" w:type="dxa"/>
            <w:vMerge/>
            <w:tcBorders>
              <w:top w:val="single" w:sz="4" w:space="0" w:color="000000"/>
              <w:left w:val="single" w:sz="4" w:space="0" w:color="000000"/>
              <w:right w:val="single" w:sz="4" w:space="0" w:color="000000"/>
            </w:tcBorders>
            <w:shd w:val="clear" w:color="auto" w:fill="auto"/>
            <w:vAlign w:val="center"/>
          </w:tcPr>
          <w:p w14:paraId="0982FD5D"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14:paraId="013E9EEC"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5A6377CF"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68865714" w14:textId="77777777" w:rsidTr="00845441">
        <w:trPr>
          <w:trHeight w:val="254"/>
        </w:trPr>
        <w:tc>
          <w:tcPr>
            <w:tcW w:w="2958" w:type="dxa"/>
            <w:vMerge/>
            <w:tcBorders>
              <w:top w:val="single" w:sz="4" w:space="0" w:color="000000"/>
              <w:left w:val="single" w:sz="4" w:space="0" w:color="000000"/>
            </w:tcBorders>
            <w:shd w:val="clear" w:color="auto" w:fill="auto"/>
            <w:vAlign w:val="center"/>
          </w:tcPr>
          <w:p w14:paraId="2E6D5EDD" w14:textId="77777777" w:rsidR="00845441" w:rsidRPr="00845441" w:rsidRDefault="00845441" w:rsidP="00845441">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14:paraId="34DD0D7E" w14:textId="77777777" w:rsidR="00845441" w:rsidRPr="00845441" w:rsidRDefault="00845441" w:rsidP="00845441">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B6002" w14:textId="77777777" w:rsidR="00845441" w:rsidRPr="00845441" w:rsidRDefault="00845441" w:rsidP="00845441">
            <w:pPr>
              <w:spacing w:after="200" w:line="276" w:lineRule="auto"/>
              <w:rPr>
                <w:b/>
              </w:rPr>
            </w:pPr>
            <w:r w:rsidRPr="00845441">
              <w:t>&lt; 100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0046" w14:textId="77777777" w:rsidR="00845441" w:rsidRPr="00845441" w:rsidRDefault="00845441" w:rsidP="00845441">
            <w:pPr>
              <w:spacing w:after="200" w:line="276" w:lineRule="auto"/>
              <w:rPr>
                <w:b/>
              </w:rPr>
            </w:pPr>
            <w:r w:rsidRPr="00845441">
              <w:rPr>
                <w:b/>
              </w:rPr>
              <w:t>8</w:t>
            </w:r>
          </w:p>
        </w:tc>
        <w:tc>
          <w:tcPr>
            <w:tcW w:w="1397" w:type="dxa"/>
            <w:vMerge/>
            <w:tcBorders>
              <w:top w:val="single" w:sz="4" w:space="0" w:color="000000"/>
              <w:left w:val="single" w:sz="4" w:space="0" w:color="000000"/>
              <w:right w:val="single" w:sz="4" w:space="0" w:color="000000"/>
            </w:tcBorders>
            <w:shd w:val="clear" w:color="auto" w:fill="auto"/>
            <w:vAlign w:val="center"/>
          </w:tcPr>
          <w:p w14:paraId="163A4537" w14:textId="77777777" w:rsidR="00845441" w:rsidRPr="00845441" w:rsidRDefault="00845441" w:rsidP="00845441">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14:paraId="547E02E8" w14:textId="77777777" w:rsidR="00845441" w:rsidRPr="00845441" w:rsidRDefault="00845441" w:rsidP="00845441">
            <w:pPr>
              <w:pBdr>
                <w:top w:val="nil"/>
                <w:left w:val="nil"/>
                <w:bottom w:val="nil"/>
                <w:right w:val="nil"/>
                <w:between w:val="nil"/>
              </w:pBdr>
              <w:spacing w:after="200" w:line="276" w:lineRule="auto"/>
              <w:rPr>
                <w:b/>
              </w:rPr>
            </w:pPr>
          </w:p>
        </w:tc>
        <w:tc>
          <w:tcPr>
            <w:tcW w:w="1544" w:type="dxa"/>
            <w:vMerge/>
            <w:tcBorders>
              <w:top w:val="single" w:sz="4" w:space="0" w:color="000000"/>
              <w:left w:val="single" w:sz="4" w:space="0" w:color="000000"/>
              <w:right w:val="single" w:sz="4" w:space="0" w:color="000000"/>
            </w:tcBorders>
            <w:shd w:val="clear" w:color="auto" w:fill="auto"/>
            <w:vAlign w:val="center"/>
          </w:tcPr>
          <w:p w14:paraId="01425367" w14:textId="77777777" w:rsidR="00845441" w:rsidRPr="00845441" w:rsidRDefault="00845441" w:rsidP="00845441">
            <w:pPr>
              <w:pBdr>
                <w:top w:val="nil"/>
                <w:left w:val="nil"/>
                <w:bottom w:val="nil"/>
                <w:right w:val="nil"/>
                <w:between w:val="nil"/>
              </w:pBdr>
              <w:spacing w:after="200" w:line="276" w:lineRule="auto"/>
              <w:rPr>
                <w:b/>
              </w:rPr>
            </w:pPr>
          </w:p>
        </w:tc>
      </w:tr>
      <w:tr w:rsidR="00845441" w:rsidRPr="00845441" w14:paraId="6073178B" w14:textId="77777777" w:rsidTr="00845441">
        <w:tc>
          <w:tcPr>
            <w:tcW w:w="2958" w:type="dxa"/>
            <w:tcBorders>
              <w:top w:val="single" w:sz="4" w:space="0" w:color="000000"/>
              <w:left w:val="single" w:sz="4" w:space="0" w:color="000000"/>
              <w:bottom w:val="single" w:sz="4" w:space="0" w:color="000000"/>
            </w:tcBorders>
            <w:shd w:val="clear" w:color="auto" w:fill="auto"/>
            <w:vAlign w:val="center"/>
          </w:tcPr>
          <w:p w14:paraId="04C7911B" w14:textId="77777777" w:rsidR="00845441" w:rsidRPr="00845441" w:rsidRDefault="00845441" w:rsidP="00845441">
            <w:pPr>
              <w:spacing w:after="200" w:line="276" w:lineRule="auto"/>
            </w:pPr>
            <w:r w:rsidRPr="00845441">
              <w:rPr>
                <w:b/>
              </w:rPr>
              <w:t xml:space="preserve">A3. DIPLOMA SCUOLA SECONDARIA DI II GRADO </w:t>
            </w:r>
            <w:r w:rsidRPr="00845441">
              <w:t>(in alternativa ai punti A1 e A2– non cumulabile con i punti A1 e A2))</w:t>
            </w:r>
          </w:p>
        </w:tc>
        <w:tc>
          <w:tcPr>
            <w:tcW w:w="993" w:type="dxa"/>
            <w:gridSpan w:val="3"/>
            <w:tcBorders>
              <w:top w:val="single" w:sz="4" w:space="0" w:color="000000"/>
              <w:left w:val="single" w:sz="4" w:space="0" w:color="000000"/>
              <w:bottom w:val="single" w:sz="4" w:space="0" w:color="000000"/>
            </w:tcBorders>
            <w:shd w:val="clear" w:color="auto" w:fill="auto"/>
            <w:vAlign w:val="center"/>
          </w:tcPr>
          <w:p w14:paraId="77167AE4" w14:textId="77777777" w:rsidR="00845441" w:rsidRPr="00845441" w:rsidRDefault="00845441" w:rsidP="00845441">
            <w:pPr>
              <w:spacing w:after="200" w:line="276" w:lineRule="auto"/>
            </w:pPr>
            <w:r w:rsidRPr="00845441">
              <w:t>Verrà valutato un solo diploma</w:t>
            </w:r>
          </w:p>
        </w:tc>
        <w:tc>
          <w:tcPr>
            <w:tcW w:w="1432" w:type="dxa"/>
            <w:gridSpan w:val="3"/>
            <w:tcBorders>
              <w:top w:val="single" w:sz="4" w:space="0" w:color="000000"/>
              <w:left w:val="single" w:sz="4" w:space="0" w:color="000000"/>
              <w:bottom w:val="single" w:sz="4" w:space="0" w:color="000000"/>
            </w:tcBorders>
            <w:shd w:val="clear" w:color="auto" w:fill="auto"/>
            <w:vAlign w:val="center"/>
          </w:tcPr>
          <w:p w14:paraId="347584F9" w14:textId="77777777" w:rsidR="00845441" w:rsidRPr="00845441" w:rsidRDefault="00845441" w:rsidP="00845441">
            <w:pPr>
              <w:spacing w:after="200" w:line="276" w:lineRule="auto"/>
            </w:pPr>
            <w:r w:rsidRPr="00845441">
              <w:rPr>
                <w:b/>
              </w:rPr>
              <w:t xml:space="preserve">     5</w:t>
            </w:r>
          </w:p>
        </w:tc>
        <w:tc>
          <w:tcPr>
            <w:tcW w:w="1397" w:type="dxa"/>
            <w:tcBorders>
              <w:top w:val="single" w:sz="4" w:space="0" w:color="000000"/>
              <w:left w:val="single" w:sz="4" w:space="0" w:color="000000"/>
              <w:bottom w:val="single" w:sz="4" w:space="0" w:color="000000"/>
            </w:tcBorders>
            <w:shd w:val="clear" w:color="auto" w:fill="auto"/>
            <w:vAlign w:val="center"/>
          </w:tcPr>
          <w:p w14:paraId="1B7B1FF2"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D85586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8C24" w14:textId="77777777" w:rsidR="00845441" w:rsidRPr="00845441" w:rsidRDefault="00845441" w:rsidP="00845441">
            <w:pPr>
              <w:spacing w:after="200" w:line="276" w:lineRule="auto"/>
            </w:pPr>
          </w:p>
        </w:tc>
      </w:tr>
      <w:tr w:rsidR="00845441" w:rsidRPr="00845441" w14:paraId="3D839551" w14:textId="77777777" w:rsidTr="00845441">
        <w:tc>
          <w:tcPr>
            <w:tcW w:w="2958" w:type="dxa"/>
            <w:tcBorders>
              <w:top w:val="single" w:sz="4" w:space="0" w:color="000000"/>
              <w:left w:val="single" w:sz="4" w:space="0" w:color="000000"/>
              <w:bottom w:val="single" w:sz="4" w:space="0" w:color="000000"/>
            </w:tcBorders>
            <w:shd w:val="clear" w:color="auto" w:fill="auto"/>
          </w:tcPr>
          <w:p w14:paraId="3A5B20DD" w14:textId="77777777" w:rsidR="00845441" w:rsidRPr="00845441" w:rsidRDefault="00845441" w:rsidP="00845441">
            <w:pPr>
              <w:spacing w:after="200" w:line="276" w:lineRule="auto"/>
            </w:pPr>
            <w:r w:rsidRPr="00845441">
              <w:rPr>
                <w:b/>
              </w:rPr>
              <w:t>A4.MASTER DI II LIVELLO</w:t>
            </w:r>
            <w:r w:rsidRPr="00845441">
              <w:rPr>
                <w:sz w:val="24"/>
                <w:szCs w:val="24"/>
              </w:rPr>
              <w:t xml:space="preserve"> </w:t>
            </w:r>
            <w:r w:rsidRPr="00845441">
              <w:t xml:space="preserve">in discipline per la </w:t>
            </w:r>
            <w:r w:rsidRPr="00845441">
              <w:tab/>
            </w:r>
          </w:p>
          <w:p w14:paraId="5508914E" w14:textId="77777777" w:rsidR="00845441" w:rsidRPr="00845441" w:rsidRDefault="00845441" w:rsidP="00845441">
            <w:pPr>
              <w:spacing w:after="200" w:line="276" w:lineRule="auto"/>
              <w:rPr>
                <w:sz w:val="24"/>
                <w:szCs w:val="24"/>
              </w:rPr>
            </w:pPr>
            <w:r w:rsidRPr="00845441">
              <w:t xml:space="preserve">didattica (60 crediti formative/1500 ore)    </w:t>
            </w:r>
          </w:p>
        </w:tc>
        <w:tc>
          <w:tcPr>
            <w:tcW w:w="993" w:type="dxa"/>
            <w:gridSpan w:val="3"/>
            <w:tcBorders>
              <w:top w:val="single" w:sz="4" w:space="0" w:color="000000"/>
              <w:left w:val="single" w:sz="4" w:space="0" w:color="000000"/>
              <w:bottom w:val="single" w:sz="4" w:space="0" w:color="000000"/>
            </w:tcBorders>
            <w:shd w:val="clear" w:color="auto" w:fill="auto"/>
            <w:vAlign w:val="center"/>
          </w:tcPr>
          <w:p w14:paraId="44BB4111" w14:textId="77777777" w:rsidR="00845441" w:rsidRPr="00845441" w:rsidRDefault="00845441" w:rsidP="00845441">
            <w:pPr>
              <w:spacing w:after="200" w:line="276" w:lineRule="auto"/>
            </w:pPr>
            <w:r w:rsidRPr="00845441">
              <w:t>(max. punti 4)</w:t>
            </w:r>
          </w:p>
        </w:tc>
        <w:tc>
          <w:tcPr>
            <w:tcW w:w="1432" w:type="dxa"/>
            <w:gridSpan w:val="3"/>
            <w:tcBorders>
              <w:top w:val="single" w:sz="4" w:space="0" w:color="000000"/>
              <w:left w:val="single" w:sz="4" w:space="0" w:color="000000"/>
              <w:bottom w:val="single" w:sz="4" w:space="0" w:color="000000"/>
            </w:tcBorders>
            <w:shd w:val="clear" w:color="auto" w:fill="auto"/>
          </w:tcPr>
          <w:p w14:paraId="5EBBF9F2" w14:textId="77777777" w:rsidR="00845441" w:rsidRPr="00845441" w:rsidRDefault="00845441" w:rsidP="00845441">
            <w:pPr>
              <w:spacing w:after="200" w:line="276" w:lineRule="auto"/>
              <w:jc w:val="both"/>
              <w:rPr>
                <w:sz w:val="24"/>
                <w:szCs w:val="24"/>
              </w:rPr>
            </w:pPr>
            <w:r w:rsidRPr="00845441">
              <w:rPr>
                <w:sz w:val="24"/>
                <w:szCs w:val="24"/>
              </w:rPr>
              <w:t xml:space="preserve">    2</w:t>
            </w:r>
          </w:p>
        </w:tc>
        <w:tc>
          <w:tcPr>
            <w:tcW w:w="1397" w:type="dxa"/>
            <w:tcBorders>
              <w:top w:val="single" w:sz="4" w:space="0" w:color="000000"/>
              <w:left w:val="single" w:sz="4" w:space="0" w:color="000000"/>
              <w:bottom w:val="single" w:sz="4" w:space="0" w:color="000000"/>
            </w:tcBorders>
            <w:shd w:val="clear" w:color="auto" w:fill="auto"/>
            <w:vAlign w:val="center"/>
          </w:tcPr>
          <w:p w14:paraId="6C70B1C5"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3A60D23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8225" w14:textId="77777777" w:rsidR="00845441" w:rsidRPr="00845441" w:rsidRDefault="00845441" w:rsidP="00845441">
            <w:pPr>
              <w:spacing w:after="200" w:line="276" w:lineRule="auto"/>
            </w:pPr>
          </w:p>
        </w:tc>
      </w:tr>
      <w:tr w:rsidR="00845441" w:rsidRPr="00845441" w14:paraId="1BFB4D99" w14:textId="77777777" w:rsidTr="00845441">
        <w:tc>
          <w:tcPr>
            <w:tcW w:w="2958" w:type="dxa"/>
            <w:tcBorders>
              <w:top w:val="single" w:sz="4" w:space="0" w:color="000000"/>
              <w:left w:val="single" w:sz="4" w:space="0" w:color="000000"/>
              <w:bottom w:val="single" w:sz="4" w:space="0" w:color="000000"/>
            </w:tcBorders>
            <w:shd w:val="clear" w:color="auto" w:fill="auto"/>
          </w:tcPr>
          <w:p w14:paraId="7C041006" w14:textId="77777777" w:rsidR="00845441" w:rsidRPr="00845441" w:rsidRDefault="00845441" w:rsidP="00845441">
            <w:pPr>
              <w:spacing w:after="200" w:line="276" w:lineRule="auto"/>
              <w:jc w:val="both"/>
              <w:rPr>
                <w:sz w:val="24"/>
                <w:szCs w:val="24"/>
              </w:rPr>
            </w:pPr>
            <w:r w:rsidRPr="00845441">
              <w:rPr>
                <w:b/>
              </w:rPr>
              <w:t>A5.MASTER DI I LIVELLO o Corsi di Perfezionamento universitari annuali</w:t>
            </w:r>
            <w:r w:rsidRPr="00845441">
              <w:rPr>
                <w:sz w:val="24"/>
                <w:szCs w:val="24"/>
              </w:rPr>
              <w:t xml:space="preserve"> </w:t>
            </w:r>
            <w:r w:rsidRPr="00845441">
              <w:t xml:space="preserve">in discipline per la didattica       </w:t>
            </w:r>
          </w:p>
        </w:tc>
        <w:tc>
          <w:tcPr>
            <w:tcW w:w="993" w:type="dxa"/>
            <w:gridSpan w:val="3"/>
            <w:tcBorders>
              <w:top w:val="single" w:sz="4" w:space="0" w:color="000000"/>
              <w:left w:val="single" w:sz="4" w:space="0" w:color="000000"/>
              <w:bottom w:val="single" w:sz="4" w:space="0" w:color="000000"/>
            </w:tcBorders>
            <w:shd w:val="clear" w:color="auto" w:fill="auto"/>
            <w:vAlign w:val="center"/>
          </w:tcPr>
          <w:p w14:paraId="42E7C0F2" w14:textId="77777777" w:rsidR="00845441" w:rsidRPr="00845441" w:rsidRDefault="00845441" w:rsidP="00845441">
            <w:pPr>
              <w:spacing w:after="200" w:line="276" w:lineRule="auto"/>
            </w:pPr>
            <w:r w:rsidRPr="00845441">
              <w:t>(max. punti 3)</w:t>
            </w:r>
          </w:p>
        </w:tc>
        <w:tc>
          <w:tcPr>
            <w:tcW w:w="1432" w:type="dxa"/>
            <w:gridSpan w:val="3"/>
            <w:tcBorders>
              <w:top w:val="single" w:sz="4" w:space="0" w:color="000000"/>
              <w:left w:val="single" w:sz="4" w:space="0" w:color="000000"/>
              <w:bottom w:val="single" w:sz="4" w:space="0" w:color="000000"/>
            </w:tcBorders>
            <w:shd w:val="clear" w:color="auto" w:fill="auto"/>
          </w:tcPr>
          <w:p w14:paraId="4FE1ED0A" w14:textId="77777777" w:rsidR="00845441" w:rsidRPr="00845441" w:rsidRDefault="00845441" w:rsidP="00845441">
            <w:pPr>
              <w:spacing w:after="200" w:line="276" w:lineRule="auto"/>
              <w:jc w:val="both"/>
              <w:rPr>
                <w:color w:val="000000"/>
                <w:sz w:val="24"/>
                <w:szCs w:val="24"/>
              </w:rPr>
            </w:pPr>
            <w:r w:rsidRPr="00845441">
              <w:rPr>
                <w:color w:val="000000"/>
                <w:sz w:val="22"/>
                <w:szCs w:val="22"/>
              </w:rPr>
              <w:t xml:space="preserve">    1</w:t>
            </w:r>
          </w:p>
          <w:p w14:paraId="294F6C68" w14:textId="77777777" w:rsidR="00845441" w:rsidRPr="00845441" w:rsidRDefault="00845441" w:rsidP="00845441">
            <w:pPr>
              <w:spacing w:after="200" w:line="276" w:lineRule="auto"/>
              <w:jc w:val="both"/>
              <w:rPr>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14:paraId="66FE881A"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4DB841BC"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9F8A" w14:textId="77777777" w:rsidR="00845441" w:rsidRPr="00845441" w:rsidRDefault="00845441" w:rsidP="00845441">
            <w:pPr>
              <w:spacing w:after="200" w:line="276" w:lineRule="auto"/>
            </w:pPr>
          </w:p>
        </w:tc>
      </w:tr>
      <w:tr w:rsidR="00845441" w:rsidRPr="00845441" w14:paraId="5254CF24" w14:textId="77777777" w:rsidTr="00845441">
        <w:tc>
          <w:tcPr>
            <w:tcW w:w="2958" w:type="dxa"/>
            <w:tcBorders>
              <w:top w:val="single" w:sz="4" w:space="0" w:color="000000"/>
              <w:left w:val="single" w:sz="4" w:space="0" w:color="000000"/>
              <w:bottom w:val="single" w:sz="4" w:space="0" w:color="000000"/>
            </w:tcBorders>
            <w:shd w:val="clear" w:color="auto" w:fill="auto"/>
          </w:tcPr>
          <w:p w14:paraId="12DC9F9B" w14:textId="77777777" w:rsidR="00845441" w:rsidRPr="00845441" w:rsidRDefault="00845441" w:rsidP="00845441">
            <w:pPr>
              <w:spacing w:after="200" w:line="276" w:lineRule="auto"/>
              <w:jc w:val="both"/>
              <w:rPr>
                <w:sz w:val="24"/>
                <w:szCs w:val="24"/>
              </w:rPr>
            </w:pPr>
            <w:r w:rsidRPr="00845441">
              <w:rPr>
                <w:b/>
              </w:rPr>
              <w:t xml:space="preserve">A.6 Formazione certificata </w:t>
            </w:r>
            <w:r w:rsidRPr="00845441">
              <w:t>attinente o in metodologie e strategie organizzativo- didattiche (almeno 12 ore)</w:t>
            </w:r>
            <w:r w:rsidRPr="00845441">
              <w:rPr>
                <w:b/>
              </w:rPr>
              <w:t xml:space="preserve"> </w:t>
            </w:r>
          </w:p>
        </w:tc>
        <w:tc>
          <w:tcPr>
            <w:tcW w:w="993" w:type="dxa"/>
            <w:gridSpan w:val="3"/>
            <w:tcBorders>
              <w:top w:val="single" w:sz="4" w:space="0" w:color="000000"/>
              <w:left w:val="single" w:sz="4" w:space="0" w:color="000000"/>
              <w:bottom w:val="single" w:sz="4" w:space="0" w:color="000000"/>
            </w:tcBorders>
            <w:shd w:val="clear" w:color="auto" w:fill="auto"/>
          </w:tcPr>
          <w:p w14:paraId="34E3B98D" w14:textId="77777777" w:rsidR="00845441" w:rsidRPr="00845441" w:rsidRDefault="00845441" w:rsidP="00845441">
            <w:pPr>
              <w:spacing w:after="200" w:line="276" w:lineRule="auto"/>
              <w:jc w:val="both"/>
              <w:rPr>
                <w:sz w:val="24"/>
                <w:szCs w:val="24"/>
              </w:rPr>
            </w:pPr>
            <w:r w:rsidRPr="00845441">
              <w:t>(max. 3)</w:t>
            </w:r>
          </w:p>
        </w:tc>
        <w:tc>
          <w:tcPr>
            <w:tcW w:w="1432" w:type="dxa"/>
            <w:gridSpan w:val="3"/>
            <w:tcBorders>
              <w:top w:val="single" w:sz="4" w:space="0" w:color="000000"/>
              <w:left w:val="single" w:sz="4" w:space="0" w:color="000000"/>
              <w:bottom w:val="single" w:sz="4" w:space="0" w:color="000000"/>
            </w:tcBorders>
            <w:shd w:val="clear" w:color="auto" w:fill="auto"/>
          </w:tcPr>
          <w:p w14:paraId="1F523190" w14:textId="77777777" w:rsidR="00845441" w:rsidRPr="00845441" w:rsidRDefault="00845441" w:rsidP="00845441">
            <w:pPr>
              <w:spacing w:after="200" w:line="276" w:lineRule="auto"/>
              <w:rPr>
                <w:b/>
              </w:rPr>
            </w:pPr>
            <w:r w:rsidRPr="00845441">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14:paraId="2F4424E6"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64485F3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EFF8" w14:textId="77777777" w:rsidR="00845441" w:rsidRPr="00845441" w:rsidRDefault="00845441" w:rsidP="00845441">
            <w:pPr>
              <w:spacing w:after="200" w:line="276" w:lineRule="auto"/>
            </w:pPr>
          </w:p>
        </w:tc>
      </w:tr>
      <w:tr w:rsidR="00845441" w:rsidRPr="00845441" w14:paraId="095B5003" w14:textId="77777777" w:rsidTr="00845441">
        <w:tc>
          <w:tcPr>
            <w:tcW w:w="2958" w:type="dxa"/>
            <w:tcBorders>
              <w:top w:val="single" w:sz="4" w:space="0" w:color="000000"/>
              <w:left w:val="single" w:sz="4" w:space="0" w:color="000000"/>
              <w:bottom w:val="single" w:sz="4" w:space="0" w:color="000000"/>
            </w:tcBorders>
            <w:shd w:val="clear" w:color="auto" w:fill="auto"/>
          </w:tcPr>
          <w:p w14:paraId="1A9B6DF3" w14:textId="77777777" w:rsidR="00845441" w:rsidRPr="00845441" w:rsidRDefault="00845441" w:rsidP="00845441">
            <w:pPr>
              <w:spacing w:after="200" w:line="276" w:lineRule="auto"/>
              <w:jc w:val="both"/>
              <w:rPr>
                <w:sz w:val="24"/>
                <w:szCs w:val="24"/>
              </w:rPr>
            </w:pPr>
            <w:r w:rsidRPr="00845441">
              <w:rPr>
                <w:b/>
              </w:rPr>
              <w:lastRenderedPageBreak/>
              <w:t xml:space="preserve">A.7 Attestati partecipazione come discente a corsi di formazione in progetti PON </w:t>
            </w:r>
          </w:p>
        </w:tc>
        <w:tc>
          <w:tcPr>
            <w:tcW w:w="993" w:type="dxa"/>
            <w:gridSpan w:val="3"/>
            <w:tcBorders>
              <w:top w:val="single" w:sz="4" w:space="0" w:color="000000"/>
              <w:left w:val="single" w:sz="4" w:space="0" w:color="000000"/>
              <w:bottom w:val="single" w:sz="4" w:space="0" w:color="000000"/>
            </w:tcBorders>
            <w:shd w:val="clear" w:color="auto" w:fill="auto"/>
          </w:tcPr>
          <w:p w14:paraId="57D5BCE5" w14:textId="77777777" w:rsidR="00845441" w:rsidRPr="00845441" w:rsidRDefault="00845441" w:rsidP="00845441">
            <w:pPr>
              <w:spacing w:after="200" w:line="276" w:lineRule="auto"/>
              <w:jc w:val="both"/>
              <w:rPr>
                <w:sz w:val="24"/>
                <w:szCs w:val="24"/>
              </w:rPr>
            </w:pPr>
            <w:r w:rsidRPr="00845441">
              <w:rPr>
                <w:sz w:val="24"/>
                <w:szCs w:val="24"/>
              </w:rPr>
              <w:t xml:space="preserve"> </w:t>
            </w:r>
            <w:r w:rsidRPr="00845441">
              <w:t>(max. 2</w:t>
            </w:r>
            <w:r w:rsidRPr="00845441">
              <w:rPr>
                <w:b/>
              </w:rPr>
              <w:t>)</w:t>
            </w:r>
            <w:r w:rsidRPr="00845441">
              <w:rPr>
                <w:sz w:val="24"/>
                <w:szCs w:val="24"/>
              </w:rPr>
              <w:t xml:space="preserve">   </w:t>
            </w:r>
          </w:p>
        </w:tc>
        <w:tc>
          <w:tcPr>
            <w:tcW w:w="1432" w:type="dxa"/>
            <w:gridSpan w:val="3"/>
            <w:tcBorders>
              <w:top w:val="single" w:sz="4" w:space="0" w:color="000000"/>
              <w:left w:val="single" w:sz="4" w:space="0" w:color="000000"/>
              <w:bottom w:val="single" w:sz="4" w:space="0" w:color="000000"/>
            </w:tcBorders>
            <w:shd w:val="clear" w:color="auto" w:fill="auto"/>
          </w:tcPr>
          <w:p w14:paraId="3DBC912E" w14:textId="77777777" w:rsidR="00845441" w:rsidRPr="00845441" w:rsidRDefault="00845441" w:rsidP="00845441">
            <w:pPr>
              <w:spacing w:after="200" w:line="276" w:lineRule="auto"/>
              <w:rPr>
                <w:b/>
              </w:rPr>
            </w:pPr>
            <w:r w:rsidRPr="00845441">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14:paraId="061A7272"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3FA545FF"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2586" w14:textId="77777777" w:rsidR="00845441" w:rsidRPr="00845441" w:rsidRDefault="00845441" w:rsidP="00845441">
            <w:pPr>
              <w:spacing w:after="200" w:line="276" w:lineRule="auto"/>
            </w:pPr>
          </w:p>
        </w:tc>
      </w:tr>
      <w:tr w:rsidR="00845441" w:rsidRPr="00845441" w14:paraId="69AD0C42" w14:textId="77777777" w:rsidTr="00845441">
        <w:tc>
          <w:tcPr>
            <w:tcW w:w="5383" w:type="dxa"/>
            <w:gridSpan w:val="7"/>
            <w:tcBorders>
              <w:top w:val="single" w:sz="4" w:space="0" w:color="000000"/>
              <w:left w:val="single" w:sz="4" w:space="0" w:color="000000"/>
              <w:bottom w:val="single" w:sz="4" w:space="0" w:color="000000"/>
            </w:tcBorders>
            <w:shd w:val="clear" w:color="auto" w:fill="auto"/>
            <w:vAlign w:val="center"/>
          </w:tcPr>
          <w:p w14:paraId="56631DEE" w14:textId="4FB7DCEF" w:rsidR="00845441" w:rsidRPr="00845441" w:rsidRDefault="00845441" w:rsidP="00845441">
            <w:pPr>
              <w:spacing w:after="200" w:line="276" w:lineRule="auto"/>
              <w:rPr>
                <w:b/>
              </w:rPr>
            </w:pPr>
            <w:r w:rsidRPr="00845441">
              <w:rPr>
                <w:b/>
              </w:rPr>
              <w:t xml:space="preserve">LE CERTIFICAZIONI OTTENUTE  </w:t>
            </w:r>
            <w:r w:rsidRPr="00845441">
              <w:rPr>
                <w:b/>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3380273A"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66DA7E6"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F580" w14:textId="77777777" w:rsidR="00845441" w:rsidRPr="00845441" w:rsidRDefault="00845441" w:rsidP="00845441">
            <w:pPr>
              <w:spacing w:after="200" w:line="276" w:lineRule="auto"/>
            </w:pPr>
          </w:p>
        </w:tc>
      </w:tr>
      <w:tr w:rsidR="00845441" w:rsidRPr="00845441" w14:paraId="62250E41" w14:textId="77777777" w:rsidTr="00845441">
        <w:tc>
          <w:tcPr>
            <w:tcW w:w="3203" w:type="dxa"/>
            <w:gridSpan w:val="2"/>
            <w:tcBorders>
              <w:top w:val="single" w:sz="4" w:space="0" w:color="000000"/>
              <w:left w:val="single" w:sz="4" w:space="0" w:color="000000"/>
              <w:bottom w:val="single" w:sz="4" w:space="0" w:color="000000"/>
            </w:tcBorders>
            <w:shd w:val="clear" w:color="auto" w:fill="auto"/>
            <w:vAlign w:val="center"/>
          </w:tcPr>
          <w:p w14:paraId="2EBC3B3C" w14:textId="77777777" w:rsidR="00845441" w:rsidRPr="00845441" w:rsidRDefault="00845441" w:rsidP="00845441">
            <w:pPr>
              <w:spacing w:after="200" w:line="276" w:lineRule="auto"/>
              <w:rPr>
                <w:b/>
              </w:rPr>
            </w:pPr>
            <w:r w:rsidRPr="00845441">
              <w:rPr>
                <w:b/>
              </w:rPr>
              <w:t>B1. COMPETENZE I.C.T. CERTIFICATE riconosciute dal MIUR</w:t>
            </w:r>
            <w:r w:rsidRPr="00845441">
              <w:rPr>
                <w:color w:val="000000"/>
                <w:sz w:val="22"/>
                <w:szCs w:val="22"/>
              </w:rPr>
              <w:t xml:space="preserve"> </w:t>
            </w:r>
            <w:r w:rsidRPr="00845441">
              <w:t>Certificazioni informatiche (ECDL, EIPASS, CertLim.)</w:t>
            </w:r>
          </w:p>
        </w:tc>
        <w:tc>
          <w:tcPr>
            <w:tcW w:w="1090" w:type="dxa"/>
            <w:gridSpan w:val="3"/>
            <w:tcBorders>
              <w:top w:val="single" w:sz="4" w:space="0" w:color="000000"/>
              <w:left w:val="single" w:sz="4" w:space="0" w:color="000000"/>
              <w:bottom w:val="single" w:sz="4" w:space="0" w:color="000000"/>
            </w:tcBorders>
            <w:shd w:val="clear" w:color="auto" w:fill="auto"/>
            <w:vAlign w:val="center"/>
          </w:tcPr>
          <w:p w14:paraId="06393EEC" w14:textId="77777777" w:rsidR="00845441" w:rsidRPr="00845441" w:rsidRDefault="00845441" w:rsidP="00845441">
            <w:pPr>
              <w:spacing w:after="200" w:line="276" w:lineRule="auto"/>
            </w:pPr>
            <w:r w:rsidRPr="00845441">
              <w:t>Punti 1 per titolo</w:t>
            </w:r>
          </w:p>
          <w:p w14:paraId="5D2F9A35" w14:textId="77777777" w:rsidR="00845441" w:rsidRPr="00845441" w:rsidRDefault="00845441" w:rsidP="00845441">
            <w:pPr>
              <w:spacing w:after="200" w:line="276" w:lineRule="auto"/>
              <w:rPr>
                <w:b/>
              </w:rPr>
            </w:pPr>
            <w:r w:rsidRPr="00845441">
              <w:t>Max. 3</w:t>
            </w:r>
          </w:p>
        </w:tc>
        <w:tc>
          <w:tcPr>
            <w:tcW w:w="1090" w:type="dxa"/>
            <w:gridSpan w:val="2"/>
            <w:tcBorders>
              <w:top w:val="single" w:sz="4" w:space="0" w:color="000000"/>
              <w:left w:val="single" w:sz="4" w:space="0" w:color="000000"/>
              <w:bottom w:val="single" w:sz="4" w:space="0" w:color="000000"/>
            </w:tcBorders>
            <w:shd w:val="clear" w:color="auto" w:fill="auto"/>
            <w:vAlign w:val="center"/>
          </w:tcPr>
          <w:p w14:paraId="063BBF1F" w14:textId="77777777" w:rsidR="00845441" w:rsidRPr="00845441" w:rsidRDefault="00845441" w:rsidP="00845441">
            <w:pPr>
              <w:spacing w:after="200" w:line="276" w:lineRule="auto"/>
            </w:pPr>
            <w:r w:rsidRPr="00845441">
              <w:rPr>
                <w:b/>
              </w:rPr>
              <w:t xml:space="preserve">3 punti </w:t>
            </w:r>
          </w:p>
        </w:tc>
        <w:tc>
          <w:tcPr>
            <w:tcW w:w="1397" w:type="dxa"/>
            <w:tcBorders>
              <w:top w:val="single" w:sz="4" w:space="0" w:color="000000"/>
              <w:left w:val="single" w:sz="4" w:space="0" w:color="000000"/>
              <w:bottom w:val="single" w:sz="4" w:space="0" w:color="000000"/>
            </w:tcBorders>
            <w:shd w:val="clear" w:color="auto" w:fill="auto"/>
            <w:vAlign w:val="center"/>
          </w:tcPr>
          <w:p w14:paraId="3D1FAFE6"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03ABE7C5"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228A" w14:textId="77777777" w:rsidR="00845441" w:rsidRPr="00845441" w:rsidRDefault="00845441" w:rsidP="00845441">
            <w:pPr>
              <w:spacing w:after="200" w:line="276" w:lineRule="auto"/>
            </w:pPr>
          </w:p>
        </w:tc>
      </w:tr>
      <w:tr w:rsidR="00845441" w:rsidRPr="00845441" w14:paraId="658F2390" w14:textId="77777777" w:rsidTr="00845441">
        <w:trPr>
          <w:trHeight w:val="623"/>
        </w:trPr>
        <w:tc>
          <w:tcPr>
            <w:tcW w:w="5383" w:type="dxa"/>
            <w:gridSpan w:val="7"/>
            <w:tcBorders>
              <w:top w:val="single" w:sz="4" w:space="0" w:color="000000"/>
              <w:left w:val="single" w:sz="4" w:space="0" w:color="000000"/>
              <w:bottom w:val="single" w:sz="4" w:space="0" w:color="000000"/>
            </w:tcBorders>
            <w:shd w:val="clear" w:color="auto" w:fill="auto"/>
            <w:vAlign w:val="center"/>
          </w:tcPr>
          <w:p w14:paraId="42A0B2D9" w14:textId="77777777" w:rsidR="00845441" w:rsidRPr="00845441" w:rsidRDefault="00845441" w:rsidP="00845441">
            <w:pPr>
              <w:spacing w:after="200" w:line="276" w:lineRule="auto"/>
              <w:rPr>
                <w:b/>
              </w:rPr>
            </w:pPr>
            <w:r w:rsidRPr="00845441">
              <w:rPr>
                <w:b/>
              </w:rPr>
              <w:t>LE ESPERIENZE</w:t>
            </w:r>
          </w:p>
          <w:p w14:paraId="77652914" w14:textId="5BA3A606" w:rsidR="00845441" w:rsidRPr="00845441" w:rsidRDefault="00845441" w:rsidP="00845441">
            <w:pPr>
              <w:spacing w:after="200" w:line="276" w:lineRule="auto"/>
              <w:rPr>
                <w:b/>
                <w:u w:val="single"/>
              </w:rPr>
            </w:pPr>
            <w:r w:rsidRPr="00845441">
              <w:rPr>
                <w:b/>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7EE5CD76"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10828F8"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8ABC" w14:textId="77777777" w:rsidR="00845441" w:rsidRPr="00845441" w:rsidRDefault="00845441" w:rsidP="00845441">
            <w:pPr>
              <w:spacing w:after="200" w:line="276" w:lineRule="auto"/>
            </w:pPr>
          </w:p>
        </w:tc>
      </w:tr>
      <w:tr w:rsidR="00845441" w:rsidRPr="00845441" w14:paraId="25D7F0EA"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3F544047" w14:textId="77777777" w:rsidR="00845441" w:rsidRPr="00845441" w:rsidRDefault="00845441" w:rsidP="00845441">
            <w:pPr>
              <w:spacing w:after="200" w:line="276" w:lineRule="auto"/>
              <w:rPr>
                <w:b/>
              </w:rPr>
            </w:pPr>
            <w:r w:rsidRPr="00845441">
              <w:rPr>
                <w:b/>
              </w:rPr>
              <w:t>C1. PARTECIPAZIONI A GRUPPI DI LAVORO ANCHE ESTERNI ALLA SCUOLA PER IL COORDINAMENTO DI ATTIVITA’ FORMATIVE RIENTRANTI NEL PTOF/PON/POR/PNRR</w:t>
            </w:r>
          </w:p>
        </w:tc>
        <w:tc>
          <w:tcPr>
            <w:tcW w:w="1051" w:type="dxa"/>
            <w:gridSpan w:val="2"/>
            <w:tcBorders>
              <w:top w:val="single" w:sz="4" w:space="0" w:color="000000"/>
              <w:left w:val="single" w:sz="4" w:space="0" w:color="000000"/>
              <w:bottom w:val="single" w:sz="4" w:space="0" w:color="000000"/>
            </w:tcBorders>
            <w:shd w:val="clear" w:color="auto" w:fill="auto"/>
          </w:tcPr>
          <w:p w14:paraId="1E32AC07"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18FE3FEB" w14:textId="77777777" w:rsidR="00845441" w:rsidRPr="00845441" w:rsidRDefault="00845441" w:rsidP="00845441">
            <w:pPr>
              <w:spacing w:after="200" w:line="276" w:lineRule="auto"/>
              <w:rPr>
                <w:b/>
              </w:rPr>
            </w:pPr>
            <w:r w:rsidRPr="00845441">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CE6D6C3"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6EC9E01D"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9A51" w14:textId="77777777" w:rsidR="00845441" w:rsidRPr="00845441" w:rsidRDefault="00845441" w:rsidP="00845441">
            <w:pPr>
              <w:spacing w:after="200" w:line="276" w:lineRule="auto"/>
            </w:pPr>
          </w:p>
        </w:tc>
      </w:tr>
      <w:tr w:rsidR="00845441" w:rsidRPr="00845441" w14:paraId="590EF2DB"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68421287" w14:textId="77777777" w:rsidR="00845441" w:rsidRPr="00845441" w:rsidRDefault="00845441" w:rsidP="00845441">
            <w:pPr>
              <w:spacing w:after="200" w:line="276" w:lineRule="auto"/>
              <w:rPr>
                <w:b/>
              </w:rPr>
            </w:pPr>
            <w:r w:rsidRPr="00845441">
              <w:rPr>
                <w:b/>
              </w:rPr>
              <w:t xml:space="preserve">C2. ESPERIENZE DI FACILITATORE/PROGETTISTA/ DELEGATO DS/VALUTATORE </w:t>
            </w:r>
            <w:r w:rsidRPr="00845441">
              <w:t>(min. 20 ore)</w:t>
            </w:r>
            <w:r w:rsidRPr="00845441">
              <w:rPr>
                <w:b/>
              </w:rPr>
              <w:t xml:space="preserve"> NEI PROGETTI FINANZIATI DA FONDI EUROPEI </w:t>
            </w:r>
          </w:p>
        </w:tc>
        <w:tc>
          <w:tcPr>
            <w:tcW w:w="1051" w:type="dxa"/>
            <w:gridSpan w:val="2"/>
            <w:tcBorders>
              <w:top w:val="single" w:sz="4" w:space="0" w:color="000000"/>
              <w:left w:val="single" w:sz="4" w:space="0" w:color="000000"/>
              <w:bottom w:val="single" w:sz="4" w:space="0" w:color="000000"/>
            </w:tcBorders>
            <w:shd w:val="clear" w:color="auto" w:fill="auto"/>
          </w:tcPr>
          <w:p w14:paraId="49CDB6DC" w14:textId="77777777" w:rsidR="00845441" w:rsidRPr="00845441" w:rsidRDefault="00845441" w:rsidP="00845441">
            <w:pPr>
              <w:spacing w:after="200" w:line="276" w:lineRule="auto"/>
            </w:pPr>
          </w:p>
          <w:p w14:paraId="73ECEC63" w14:textId="77777777" w:rsidR="00845441" w:rsidRPr="00845441" w:rsidRDefault="00845441" w:rsidP="00845441">
            <w:pPr>
              <w:spacing w:after="200" w:line="276" w:lineRule="auto"/>
            </w:pPr>
          </w:p>
          <w:p w14:paraId="63358354"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16FC26FA" w14:textId="77777777" w:rsidR="00845441" w:rsidRPr="00845441" w:rsidRDefault="00845441" w:rsidP="00845441">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700927"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7F1C102E"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ADF1" w14:textId="77777777" w:rsidR="00845441" w:rsidRPr="00845441" w:rsidRDefault="00845441" w:rsidP="00845441">
            <w:pPr>
              <w:spacing w:after="200" w:line="276" w:lineRule="auto"/>
            </w:pPr>
          </w:p>
        </w:tc>
      </w:tr>
      <w:tr w:rsidR="00845441" w:rsidRPr="00845441" w14:paraId="10F0CB3E"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2D87A296" w14:textId="77777777" w:rsidR="00845441" w:rsidRPr="00845441" w:rsidRDefault="00845441" w:rsidP="00845441">
            <w:pPr>
              <w:spacing w:after="200" w:line="276" w:lineRule="auto"/>
              <w:rPr>
                <w:b/>
              </w:rPr>
            </w:pPr>
            <w:r w:rsidRPr="00845441">
              <w:rPr>
                <w:b/>
              </w:rPr>
              <w:t>C3. ESPERIENZE DI TUTOR (min. 20 ore) NEI PROGETTI FINANZIATI DA FONDI EUROPEI / PNRR</w:t>
            </w:r>
          </w:p>
        </w:tc>
        <w:tc>
          <w:tcPr>
            <w:tcW w:w="1051" w:type="dxa"/>
            <w:gridSpan w:val="2"/>
            <w:tcBorders>
              <w:top w:val="single" w:sz="4" w:space="0" w:color="000000"/>
              <w:left w:val="single" w:sz="4" w:space="0" w:color="000000"/>
              <w:bottom w:val="single" w:sz="4" w:space="0" w:color="000000"/>
            </w:tcBorders>
            <w:shd w:val="clear" w:color="auto" w:fill="auto"/>
          </w:tcPr>
          <w:p w14:paraId="477524F7" w14:textId="77777777" w:rsidR="00845441" w:rsidRPr="00845441" w:rsidRDefault="00845441" w:rsidP="00845441">
            <w:pPr>
              <w:spacing w:after="200" w:line="276" w:lineRule="auto"/>
            </w:pPr>
          </w:p>
          <w:p w14:paraId="7417F4B7"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5613FA47" w14:textId="77777777" w:rsidR="00845441" w:rsidRPr="00845441" w:rsidRDefault="00845441" w:rsidP="00845441">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77561EA"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4D3A2BF8"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9A64" w14:textId="77777777" w:rsidR="00845441" w:rsidRPr="00845441" w:rsidRDefault="00845441" w:rsidP="00845441">
            <w:pPr>
              <w:spacing w:after="200" w:line="276" w:lineRule="auto"/>
            </w:pPr>
          </w:p>
        </w:tc>
      </w:tr>
      <w:tr w:rsidR="00845441" w:rsidRPr="00845441" w14:paraId="67545481" w14:textId="77777777" w:rsidTr="00845441">
        <w:tc>
          <w:tcPr>
            <w:tcW w:w="3242" w:type="dxa"/>
            <w:gridSpan w:val="3"/>
            <w:tcBorders>
              <w:top w:val="single" w:sz="4" w:space="0" w:color="000000"/>
              <w:left w:val="single" w:sz="4" w:space="0" w:color="000000"/>
              <w:bottom w:val="single" w:sz="4" w:space="0" w:color="000000"/>
            </w:tcBorders>
            <w:shd w:val="clear" w:color="auto" w:fill="auto"/>
          </w:tcPr>
          <w:p w14:paraId="00B1C5FF" w14:textId="77777777" w:rsidR="00845441" w:rsidRPr="00845441" w:rsidRDefault="00845441" w:rsidP="00845441">
            <w:pPr>
              <w:spacing w:after="200" w:line="276" w:lineRule="auto"/>
              <w:rPr>
                <w:b/>
              </w:rPr>
            </w:pPr>
            <w:r w:rsidRPr="00845441">
              <w:rPr>
                <w:b/>
              </w:rPr>
              <w:t>C4. COMPETENZE SPECIFICHE DELL'</w:t>
            </w:r>
          </w:p>
          <w:p w14:paraId="3F056B27" w14:textId="77777777" w:rsidR="00845441" w:rsidRPr="00845441" w:rsidRDefault="00845441" w:rsidP="00845441">
            <w:pPr>
              <w:spacing w:after="200" w:line="276" w:lineRule="auto"/>
              <w:rPr>
                <w:b/>
              </w:rPr>
            </w:pPr>
            <w:r w:rsidRPr="00845441">
              <w:rPr>
                <w:b/>
              </w:rPr>
              <w:t>ARGOMENTO ((documentate attraverso esperienze di docente in corsi di formazione min. 6 ore)</w:t>
            </w:r>
          </w:p>
        </w:tc>
        <w:tc>
          <w:tcPr>
            <w:tcW w:w="1051" w:type="dxa"/>
            <w:gridSpan w:val="2"/>
            <w:tcBorders>
              <w:top w:val="single" w:sz="4" w:space="0" w:color="000000"/>
              <w:left w:val="single" w:sz="4" w:space="0" w:color="000000"/>
              <w:bottom w:val="single" w:sz="4" w:space="0" w:color="000000"/>
            </w:tcBorders>
            <w:shd w:val="clear" w:color="auto" w:fill="auto"/>
          </w:tcPr>
          <w:p w14:paraId="4DEC94C1" w14:textId="77777777" w:rsidR="00845441" w:rsidRPr="00845441" w:rsidRDefault="00845441" w:rsidP="00845441">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14:paraId="08139066" w14:textId="77777777" w:rsidR="00845441" w:rsidRPr="00845441" w:rsidRDefault="00845441" w:rsidP="00845441">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1975C30"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6B8940C"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7EE2" w14:textId="77777777" w:rsidR="00845441" w:rsidRPr="00845441" w:rsidRDefault="00845441" w:rsidP="00845441">
            <w:pPr>
              <w:spacing w:after="200" w:line="276" w:lineRule="auto"/>
            </w:pPr>
          </w:p>
        </w:tc>
      </w:tr>
      <w:tr w:rsidR="00845441" w:rsidRPr="00845441" w14:paraId="6D7D301A" w14:textId="77777777" w:rsidTr="00845441">
        <w:trPr>
          <w:trHeight w:val="616"/>
        </w:trPr>
        <w:tc>
          <w:tcPr>
            <w:tcW w:w="5383" w:type="dxa"/>
            <w:gridSpan w:val="7"/>
            <w:tcBorders>
              <w:top w:val="single" w:sz="4" w:space="0" w:color="000000"/>
              <w:left w:val="single" w:sz="4" w:space="0" w:color="000000"/>
              <w:bottom w:val="single" w:sz="4" w:space="0" w:color="000000"/>
            </w:tcBorders>
            <w:shd w:val="clear" w:color="auto" w:fill="auto"/>
            <w:vAlign w:val="center"/>
          </w:tcPr>
          <w:p w14:paraId="293ABFBE" w14:textId="77777777" w:rsidR="00845441" w:rsidRPr="00845441" w:rsidRDefault="00845441" w:rsidP="00845441">
            <w:pPr>
              <w:spacing w:after="200" w:line="276" w:lineRule="auto"/>
            </w:pPr>
            <w:r w:rsidRPr="00845441">
              <w:rPr>
                <w:b/>
              </w:rPr>
              <w:t xml:space="preserve">TOTALE MAX                                                               </w:t>
            </w:r>
          </w:p>
        </w:tc>
        <w:tc>
          <w:tcPr>
            <w:tcW w:w="1397" w:type="dxa"/>
            <w:tcBorders>
              <w:top w:val="single" w:sz="4" w:space="0" w:color="000000"/>
              <w:left w:val="single" w:sz="4" w:space="0" w:color="000000"/>
              <w:bottom w:val="single" w:sz="4" w:space="0" w:color="000000"/>
            </w:tcBorders>
            <w:shd w:val="clear" w:color="auto" w:fill="auto"/>
            <w:vAlign w:val="center"/>
          </w:tcPr>
          <w:p w14:paraId="4DDAB590" w14:textId="77777777" w:rsidR="00845441" w:rsidRPr="00845441" w:rsidRDefault="00845441" w:rsidP="00845441">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14:paraId="5A743179" w14:textId="77777777" w:rsidR="00845441" w:rsidRPr="00845441" w:rsidRDefault="00845441" w:rsidP="00845441">
            <w:pPr>
              <w:spacing w:after="200" w:line="276" w:lineRule="auto"/>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D8D5" w14:textId="77777777" w:rsidR="00845441" w:rsidRPr="00845441" w:rsidRDefault="00845441" w:rsidP="00845441">
            <w:pPr>
              <w:spacing w:after="200" w:line="276" w:lineRule="auto"/>
            </w:pPr>
          </w:p>
        </w:tc>
      </w:tr>
    </w:tbl>
    <w:p w14:paraId="5E5ECE92" w14:textId="77777777" w:rsidR="00994F86" w:rsidRDefault="00994F86" w:rsidP="00994F86">
      <w:pPr>
        <w:spacing w:after="200"/>
        <w:contextualSpacing/>
        <w:mirrorIndents/>
        <w:rPr>
          <w:rFonts w:ascii="Arial" w:eastAsiaTheme="minorEastAsia" w:hAnsi="Arial" w:cs="Arial"/>
          <w:sz w:val="18"/>
          <w:szCs w:val="18"/>
        </w:rPr>
      </w:pPr>
    </w:p>
    <w:p w14:paraId="2B9CFE38" w14:textId="77777777" w:rsidR="00914BE7" w:rsidRDefault="00914BE7" w:rsidP="00994F86">
      <w:pPr>
        <w:spacing w:after="200"/>
        <w:contextualSpacing/>
        <w:mirrorIndents/>
        <w:rPr>
          <w:rFonts w:ascii="Arial" w:eastAsiaTheme="minorEastAsia" w:hAnsi="Arial" w:cs="Arial"/>
          <w:sz w:val="18"/>
          <w:szCs w:val="18"/>
        </w:rPr>
      </w:pPr>
    </w:p>
    <w:p w14:paraId="40D1622A" w14:textId="77777777" w:rsidR="00914BE7" w:rsidRDefault="00914BE7" w:rsidP="00994F86">
      <w:pPr>
        <w:spacing w:after="200"/>
        <w:contextualSpacing/>
        <w:mirrorIndents/>
        <w:rPr>
          <w:rFonts w:ascii="Arial" w:eastAsiaTheme="minorEastAsia" w:hAnsi="Arial" w:cs="Arial"/>
          <w:sz w:val="18"/>
          <w:szCs w:val="18"/>
        </w:rPr>
      </w:pPr>
    </w:p>
    <w:p w14:paraId="3BAFCB76" w14:textId="77777777" w:rsidR="00914BE7" w:rsidRDefault="00914BE7" w:rsidP="00994F86">
      <w:pPr>
        <w:spacing w:after="200"/>
        <w:contextualSpacing/>
        <w:mirrorIndents/>
        <w:rPr>
          <w:rFonts w:ascii="Arial" w:eastAsiaTheme="minorEastAsia" w:hAnsi="Arial" w:cs="Arial"/>
          <w:sz w:val="18"/>
          <w:szCs w:val="18"/>
        </w:rPr>
      </w:pPr>
    </w:p>
    <w:p w14:paraId="621D3E6A" w14:textId="77777777" w:rsidR="00914BE7" w:rsidRDefault="00914BE7" w:rsidP="00994F86">
      <w:pPr>
        <w:spacing w:after="200"/>
        <w:contextualSpacing/>
        <w:mirrorIndents/>
        <w:rPr>
          <w:rFonts w:ascii="Arial" w:eastAsiaTheme="minorEastAsia" w:hAnsi="Arial" w:cs="Arial"/>
          <w:sz w:val="18"/>
          <w:szCs w:val="18"/>
        </w:rPr>
      </w:pPr>
    </w:p>
    <w:p w14:paraId="16F04C77" w14:textId="77777777" w:rsidR="00914BE7" w:rsidRDefault="00914BE7" w:rsidP="00994F86">
      <w:pPr>
        <w:spacing w:after="200"/>
        <w:contextualSpacing/>
        <w:mirrorIndents/>
        <w:rPr>
          <w:rFonts w:ascii="Arial" w:eastAsiaTheme="minorEastAsia" w:hAnsi="Arial" w:cs="Arial"/>
          <w:sz w:val="18"/>
          <w:szCs w:val="18"/>
        </w:rPr>
      </w:pPr>
    </w:p>
    <w:p w14:paraId="1BB2308C" w14:textId="77777777" w:rsidR="00914BE7" w:rsidRDefault="00914BE7" w:rsidP="00994F86">
      <w:pPr>
        <w:spacing w:after="200"/>
        <w:contextualSpacing/>
        <w:mirrorIndents/>
        <w:rPr>
          <w:rFonts w:ascii="Arial" w:eastAsiaTheme="minorEastAsia" w:hAnsi="Arial" w:cs="Arial"/>
          <w:sz w:val="18"/>
          <w:szCs w:val="18"/>
        </w:rPr>
      </w:pPr>
    </w:p>
    <w:p w14:paraId="1DFD30FF" w14:textId="77777777" w:rsidR="00914BE7" w:rsidRDefault="00914BE7" w:rsidP="00994F86">
      <w:pPr>
        <w:spacing w:after="200"/>
        <w:contextualSpacing/>
        <w:mirrorIndents/>
        <w:rPr>
          <w:rFonts w:ascii="Arial" w:eastAsiaTheme="minorEastAsia" w:hAnsi="Arial" w:cs="Arial"/>
          <w:sz w:val="18"/>
          <w:szCs w:val="18"/>
        </w:rPr>
      </w:pPr>
    </w:p>
    <w:p w14:paraId="154D5AB7" w14:textId="77777777" w:rsidR="00914BE7" w:rsidRDefault="00914BE7" w:rsidP="00994F86">
      <w:pPr>
        <w:spacing w:after="200"/>
        <w:contextualSpacing/>
        <w:mirrorIndents/>
        <w:rPr>
          <w:rFonts w:ascii="Arial" w:eastAsiaTheme="minorEastAsia" w:hAnsi="Arial" w:cs="Arial"/>
          <w:sz w:val="18"/>
          <w:szCs w:val="18"/>
        </w:rPr>
      </w:pPr>
    </w:p>
    <w:p w14:paraId="03237ACF" w14:textId="77777777" w:rsidR="00994F86" w:rsidRDefault="00994F86" w:rsidP="00994F86">
      <w:pPr>
        <w:rPr>
          <w:rFonts w:asciiTheme="minorHAnsi" w:hAnsiTheme="minorHAnsi" w:cstheme="minorHAnsi"/>
          <w:sz w:val="22"/>
          <w:szCs w:val="22"/>
        </w:rPr>
      </w:pPr>
    </w:p>
    <w:p w14:paraId="032B1C5D" w14:textId="77777777" w:rsidR="00994F86" w:rsidRPr="00F84EAF" w:rsidRDefault="00994F86" w:rsidP="00994F86">
      <w:pPr>
        <w:jc w:val="both"/>
        <w:rPr>
          <w:sz w:val="16"/>
          <w:szCs w:val="16"/>
        </w:rPr>
      </w:pPr>
      <w:r w:rsidRPr="00F84EAF">
        <w:rPr>
          <w:noProof/>
          <w:sz w:val="24"/>
          <w:szCs w:val="24"/>
        </w:rPr>
        <w:lastRenderedPageBreak/>
        <w:drawing>
          <wp:inline distT="0" distB="0" distL="0" distR="0" wp14:anchorId="254AEAA9" wp14:editId="46192BA3">
            <wp:extent cx="6210300" cy="1101654"/>
            <wp:effectExtent l="0" t="0" r="0" b="381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7EBC201" w14:textId="77777777" w:rsidR="00994F86" w:rsidRPr="00F84EAF" w:rsidRDefault="00994F86" w:rsidP="00994F86">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1A7E5CE7" w14:textId="77777777" w:rsidR="00994F86" w:rsidRPr="00F84EAF" w:rsidRDefault="00994F86" w:rsidP="00994F86">
      <w:pPr>
        <w:widowControl w:val="0"/>
        <w:tabs>
          <w:tab w:val="left" w:pos="1733"/>
        </w:tabs>
        <w:autoSpaceDE w:val="0"/>
        <w:autoSpaceDN w:val="0"/>
        <w:ind w:right="284"/>
        <w:rPr>
          <w:rFonts w:ascii="Calibri" w:eastAsia="Calibri" w:hAnsi="Calibri" w:cs="Calibri"/>
          <w:b/>
          <w:i/>
          <w:iCs/>
          <w:sz w:val="22"/>
          <w:szCs w:val="22"/>
          <w:lang w:eastAsia="en-US"/>
        </w:rPr>
      </w:pPr>
    </w:p>
    <w:p w14:paraId="7CBED31F" w14:textId="77777777" w:rsidR="00994F86" w:rsidRPr="00F84EAF" w:rsidRDefault="00994F86" w:rsidP="00994F86">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115F97EF" w14:textId="77777777" w:rsidR="0067051E" w:rsidRDefault="0067051E" w:rsidP="0067051E">
      <w:pPr>
        <w:widowControl w:val="0"/>
        <w:tabs>
          <w:tab w:val="left" w:pos="1733"/>
        </w:tabs>
        <w:autoSpaceDE w:val="0"/>
        <w:autoSpaceDN w:val="0"/>
        <w:ind w:right="284"/>
        <w:rPr>
          <w:rFonts w:ascii="Calibri" w:eastAsia="Calibri" w:hAnsi="Calibri" w:cs="Calibri"/>
          <w:bCs/>
          <w:i/>
          <w:iCs/>
          <w:sz w:val="24"/>
          <w:szCs w:val="24"/>
          <w:lang w:eastAsia="en-US"/>
        </w:rPr>
      </w:pPr>
    </w:p>
    <w:p w14:paraId="6E2D0EFE" w14:textId="77777777" w:rsidR="009D2CFA" w:rsidRPr="000478CD" w:rsidRDefault="009D2CFA" w:rsidP="009D2CFA">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51A507D4" w14:textId="77777777" w:rsidR="009D2CFA" w:rsidRPr="000478CD" w:rsidRDefault="009D2CFA" w:rsidP="009D2CFA">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432A3D09" w14:textId="77777777" w:rsidR="009D2CFA" w:rsidRDefault="009D2CFA" w:rsidP="009D2CFA">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r w:rsidRPr="0014710D">
        <w:rPr>
          <w:rFonts w:ascii="Calibri" w:eastAsia="Calibri" w:hAnsi="Calibri" w:cs="Calibri"/>
          <w:bCs/>
          <w:i/>
          <w:iCs/>
          <w:sz w:val="24"/>
          <w:szCs w:val="24"/>
          <w:lang w:eastAsia="en-US"/>
        </w:rPr>
        <w:t xml:space="preserve"> </w:t>
      </w:r>
    </w:p>
    <w:p w14:paraId="4674671F" w14:textId="77777777" w:rsidR="009D2CFA" w:rsidRDefault="009D2CFA" w:rsidP="009D2CF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TITOLO PROGETTO: </w:t>
      </w:r>
      <w:r w:rsidRPr="0014710D">
        <w:rPr>
          <w:rFonts w:ascii="Calibri" w:eastAsia="Calibri" w:hAnsi="Calibri" w:cs="Calibri"/>
          <w:b/>
          <w:bCs/>
          <w:iCs/>
          <w:sz w:val="24"/>
          <w:szCs w:val="24"/>
          <w:lang w:eastAsia="en-US"/>
        </w:rPr>
        <w:t>RIMETTIAMOCI IN GIOCO</w:t>
      </w:r>
    </w:p>
    <w:p w14:paraId="7AA4FCD4" w14:textId="77777777" w:rsidR="009D2CFA" w:rsidRDefault="009D2CFA" w:rsidP="009D2CFA">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CNP: </w:t>
      </w:r>
      <w:r w:rsidRPr="0014710D">
        <w:rPr>
          <w:rFonts w:ascii="Calibri" w:eastAsia="Calibri" w:hAnsi="Calibri" w:cs="Calibri"/>
          <w:bCs/>
          <w:i/>
          <w:iCs/>
          <w:sz w:val="24"/>
          <w:szCs w:val="24"/>
          <w:lang w:eastAsia="en-US"/>
        </w:rPr>
        <w:t>M4C1I1.4-2024-1322-P-49694</w:t>
      </w:r>
    </w:p>
    <w:p w14:paraId="268458CA" w14:textId="77777777" w:rsidR="009D2CFA" w:rsidRPr="0014710D" w:rsidRDefault="009D2CFA" w:rsidP="009D2CFA">
      <w:pPr>
        <w:rPr>
          <w:sz w:val="24"/>
          <w:szCs w:val="24"/>
        </w:rPr>
      </w:pPr>
      <w:r>
        <w:rPr>
          <w:rFonts w:ascii="Calibri" w:eastAsia="Calibri" w:hAnsi="Calibri" w:cs="Calibri"/>
          <w:bCs/>
          <w:i/>
          <w:iCs/>
          <w:sz w:val="24"/>
          <w:szCs w:val="24"/>
          <w:lang w:eastAsia="en-US"/>
        </w:rPr>
        <w:t xml:space="preserve">CUP: </w:t>
      </w:r>
      <w:r w:rsidRPr="0014710D">
        <w:rPr>
          <w:sz w:val="24"/>
          <w:szCs w:val="24"/>
        </w:rPr>
        <w:t>F24D23001990006</w:t>
      </w:r>
    </w:p>
    <w:p w14:paraId="5C8FB160" w14:textId="6B2036FE" w:rsidR="00994F86" w:rsidRPr="00F84EAF" w:rsidRDefault="00994F86" w:rsidP="00994F86">
      <w:pPr>
        <w:keepNext/>
        <w:keepLines/>
        <w:widowControl w:val="0"/>
        <w:jc w:val="center"/>
        <w:outlineLvl w:val="5"/>
        <w:rPr>
          <w:rFonts w:asciiTheme="minorHAnsi" w:eastAsia="Arial" w:hAnsiTheme="minorHAnsi"/>
          <w:b/>
          <w:bCs/>
          <w:sz w:val="22"/>
          <w:szCs w:val="22"/>
        </w:rPr>
      </w:pPr>
    </w:p>
    <w:p w14:paraId="0F948A2B"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50854260" w14:textId="77777777" w:rsidR="00994F86" w:rsidRPr="00F84EAF" w:rsidRDefault="00994F86" w:rsidP="00994F86">
      <w:pPr>
        <w:keepNext/>
        <w:keepLines/>
        <w:widowControl w:val="0"/>
        <w:outlineLvl w:val="5"/>
        <w:rPr>
          <w:rFonts w:asciiTheme="minorHAnsi" w:eastAsia="Arial" w:hAnsiTheme="minorHAnsi"/>
          <w:b/>
          <w:bCs/>
          <w:sz w:val="22"/>
          <w:szCs w:val="22"/>
        </w:rPr>
      </w:pPr>
    </w:p>
    <w:p w14:paraId="235043E7"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5949C564" w14:textId="77777777" w:rsidR="00994F86" w:rsidRPr="00F84EAF" w:rsidRDefault="00994F86" w:rsidP="00994F86">
      <w:pPr>
        <w:keepNext/>
        <w:keepLines/>
        <w:widowControl w:val="0"/>
        <w:outlineLvl w:val="5"/>
        <w:rPr>
          <w:rFonts w:asciiTheme="minorHAnsi" w:eastAsia="Arial" w:hAnsiTheme="minorHAnsi"/>
          <w:b/>
          <w:bCs/>
          <w:sz w:val="22"/>
          <w:szCs w:val="22"/>
        </w:rPr>
      </w:pPr>
    </w:p>
    <w:p w14:paraId="7E266A50"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22C968DD" w14:textId="77777777" w:rsidR="00994F86" w:rsidRPr="00F84EAF" w:rsidRDefault="00994F86" w:rsidP="00994F86">
      <w:pPr>
        <w:keepNext/>
        <w:keepLines/>
        <w:widowControl w:val="0"/>
        <w:outlineLvl w:val="5"/>
        <w:rPr>
          <w:rFonts w:asciiTheme="minorHAnsi" w:eastAsia="Arial" w:hAnsiTheme="minorHAnsi"/>
          <w:b/>
          <w:bCs/>
          <w:sz w:val="22"/>
          <w:szCs w:val="22"/>
        </w:rPr>
      </w:pPr>
    </w:p>
    <w:p w14:paraId="23C8AC0C" w14:textId="77777777" w:rsidR="00994F86" w:rsidRPr="00F84EAF" w:rsidRDefault="00994F86" w:rsidP="00994F86">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47CFFF4" w14:textId="77777777" w:rsidR="00994F86" w:rsidRPr="00F84EAF" w:rsidRDefault="00994F86" w:rsidP="00994F86">
      <w:pPr>
        <w:keepNext/>
        <w:keepLines/>
        <w:widowControl w:val="0"/>
        <w:outlineLvl w:val="5"/>
        <w:rPr>
          <w:rFonts w:asciiTheme="minorHAnsi" w:eastAsia="Arial" w:hAnsiTheme="minorHAnsi"/>
          <w:bCs/>
          <w:sz w:val="22"/>
          <w:szCs w:val="22"/>
        </w:rPr>
      </w:pPr>
    </w:p>
    <w:p w14:paraId="2A742B4E" w14:textId="77777777" w:rsidR="00994F86" w:rsidRPr="00F84EAF" w:rsidRDefault="00994F86" w:rsidP="00994F86">
      <w:pPr>
        <w:spacing w:before="120" w:after="120"/>
        <w:jc w:val="center"/>
        <w:outlineLvl w:val="0"/>
        <w:rPr>
          <w:rFonts w:cstheme="minorHAnsi"/>
          <w:b/>
          <w:sz w:val="24"/>
          <w:szCs w:val="24"/>
        </w:rPr>
      </w:pPr>
      <w:r w:rsidRPr="00F84EAF">
        <w:rPr>
          <w:rFonts w:cstheme="minorHAnsi"/>
          <w:b/>
          <w:sz w:val="24"/>
          <w:szCs w:val="24"/>
        </w:rPr>
        <w:t>DICHIARA</w:t>
      </w:r>
    </w:p>
    <w:p w14:paraId="45AE05E2" w14:textId="77777777" w:rsidR="00994F86" w:rsidRPr="00F84EAF" w:rsidRDefault="00994F86" w:rsidP="00994F86">
      <w:pPr>
        <w:spacing w:before="120" w:after="120"/>
        <w:jc w:val="center"/>
        <w:outlineLvl w:val="0"/>
        <w:rPr>
          <w:rFonts w:cstheme="minorHAnsi"/>
          <w:b/>
          <w:sz w:val="22"/>
          <w:szCs w:val="22"/>
        </w:rPr>
      </w:pPr>
    </w:p>
    <w:p w14:paraId="402491EF" w14:textId="77777777" w:rsidR="00994F86" w:rsidRPr="00F84EAF" w:rsidRDefault="00994F86" w:rsidP="00994F86">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5FF47B4" w14:textId="77777777" w:rsidR="00994F86" w:rsidRPr="00F84EAF" w:rsidRDefault="00994F86" w:rsidP="00994F86">
      <w:pPr>
        <w:spacing w:before="120" w:after="120"/>
        <w:jc w:val="both"/>
        <w:rPr>
          <w:rFonts w:cstheme="minorHAnsi"/>
          <w:b/>
          <w:sz w:val="24"/>
          <w:szCs w:val="24"/>
        </w:rPr>
      </w:pPr>
    </w:p>
    <w:p w14:paraId="3D6EA1F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5848C8A3" w14:textId="77777777" w:rsidR="00994F86" w:rsidRPr="00F84EAF" w:rsidRDefault="00994F86" w:rsidP="00994F86">
      <w:pPr>
        <w:spacing w:before="120" w:after="120"/>
        <w:ind w:left="720"/>
        <w:contextualSpacing/>
        <w:jc w:val="both"/>
        <w:rPr>
          <w:rFonts w:cstheme="minorHAnsi"/>
          <w:sz w:val="24"/>
          <w:szCs w:val="24"/>
        </w:rPr>
      </w:pPr>
    </w:p>
    <w:p w14:paraId="7B4606B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487D14E4"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01974A78"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241096B1"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2B71C784" w14:textId="77777777" w:rsidR="00994F86" w:rsidRPr="00F84EAF" w:rsidRDefault="00994F86" w:rsidP="00994F86">
      <w:pPr>
        <w:numPr>
          <w:ilvl w:val="0"/>
          <w:numId w:val="31"/>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6FFCF4F" w14:textId="77777777" w:rsidR="00994F86" w:rsidRPr="00F84EAF" w:rsidRDefault="00994F86" w:rsidP="00994F86">
      <w:pPr>
        <w:autoSpaceDE w:val="0"/>
        <w:autoSpaceDN w:val="0"/>
        <w:adjustRightInd w:val="0"/>
        <w:spacing w:before="120" w:after="120"/>
        <w:ind w:left="1068"/>
        <w:contextualSpacing/>
        <w:jc w:val="both"/>
        <w:rPr>
          <w:rFonts w:cstheme="minorHAnsi"/>
          <w:sz w:val="24"/>
          <w:szCs w:val="24"/>
        </w:rPr>
      </w:pPr>
    </w:p>
    <w:p w14:paraId="5EC0DC4E" w14:textId="77777777" w:rsidR="00994F86" w:rsidRPr="00F84EAF" w:rsidRDefault="00994F86" w:rsidP="00994F86">
      <w:pPr>
        <w:numPr>
          <w:ilvl w:val="0"/>
          <w:numId w:val="30"/>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27D09353" w14:textId="77777777" w:rsidR="00994F86" w:rsidRPr="00F84EAF" w:rsidRDefault="00994F86" w:rsidP="00994F86">
      <w:pPr>
        <w:spacing w:after="120" w:line="276" w:lineRule="auto"/>
        <w:ind w:left="720"/>
        <w:contextualSpacing/>
        <w:jc w:val="both"/>
        <w:rPr>
          <w:rFonts w:eastAsia="Calibri" w:cstheme="minorHAnsi"/>
          <w:sz w:val="24"/>
          <w:szCs w:val="24"/>
        </w:rPr>
      </w:pPr>
    </w:p>
    <w:p w14:paraId="07B09BB7" w14:textId="77777777" w:rsidR="00994F86" w:rsidRPr="00F84EAF" w:rsidRDefault="00994F86" w:rsidP="00994F86">
      <w:pPr>
        <w:numPr>
          <w:ilvl w:val="0"/>
          <w:numId w:val="30"/>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14:paraId="1D5276AD" w14:textId="77777777" w:rsidR="00994F86" w:rsidRPr="00F84EAF" w:rsidRDefault="00994F86" w:rsidP="00994F86">
      <w:pPr>
        <w:ind w:left="708"/>
        <w:rPr>
          <w:rFonts w:eastAsiaTheme="minorHAnsi" w:cstheme="minorHAnsi"/>
          <w:sz w:val="24"/>
          <w:szCs w:val="24"/>
        </w:rPr>
      </w:pPr>
    </w:p>
    <w:p w14:paraId="7F9F915A" w14:textId="77777777" w:rsidR="00994F86" w:rsidRPr="00F84EAF" w:rsidRDefault="00994F86" w:rsidP="00994F86">
      <w:pPr>
        <w:spacing w:before="120" w:after="120"/>
        <w:ind w:left="720"/>
        <w:contextualSpacing/>
        <w:jc w:val="both"/>
        <w:rPr>
          <w:rFonts w:eastAsiaTheme="minorHAnsi" w:cstheme="minorHAnsi"/>
          <w:sz w:val="24"/>
          <w:szCs w:val="24"/>
        </w:rPr>
      </w:pPr>
    </w:p>
    <w:p w14:paraId="279826F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31C1346" w14:textId="77777777" w:rsidR="00994F86" w:rsidRPr="00F84EAF" w:rsidRDefault="00994F86" w:rsidP="00994F86">
      <w:pPr>
        <w:spacing w:before="120" w:after="120"/>
        <w:ind w:left="720"/>
        <w:contextualSpacing/>
        <w:jc w:val="both"/>
        <w:rPr>
          <w:rFonts w:cstheme="minorHAnsi"/>
          <w:sz w:val="24"/>
          <w:szCs w:val="24"/>
        </w:rPr>
      </w:pPr>
    </w:p>
    <w:p w14:paraId="371C1EBA"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CD3852F" w14:textId="77777777" w:rsidR="00994F86" w:rsidRPr="00F84EAF" w:rsidRDefault="00994F86" w:rsidP="00994F86">
      <w:pPr>
        <w:ind w:left="708"/>
        <w:rPr>
          <w:rFonts w:cstheme="minorHAnsi"/>
          <w:sz w:val="24"/>
          <w:szCs w:val="24"/>
        </w:rPr>
      </w:pPr>
    </w:p>
    <w:p w14:paraId="69A93E14" w14:textId="77777777" w:rsidR="00994F86" w:rsidRPr="00F84EAF" w:rsidRDefault="00994F86" w:rsidP="00994F86">
      <w:pPr>
        <w:spacing w:before="120" w:after="120"/>
        <w:ind w:left="720"/>
        <w:contextualSpacing/>
        <w:jc w:val="both"/>
        <w:rPr>
          <w:rFonts w:cstheme="minorHAnsi"/>
          <w:sz w:val="24"/>
          <w:szCs w:val="24"/>
        </w:rPr>
      </w:pPr>
    </w:p>
    <w:p w14:paraId="1CBF7596" w14:textId="77777777" w:rsidR="00994F86" w:rsidRPr="00F84EAF" w:rsidRDefault="00994F86" w:rsidP="00994F86">
      <w:pPr>
        <w:numPr>
          <w:ilvl w:val="0"/>
          <w:numId w:val="30"/>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0EB9AE" w14:textId="77777777" w:rsidR="00994F86" w:rsidRPr="00F84EAF" w:rsidRDefault="00994F86" w:rsidP="00994F86">
      <w:pPr>
        <w:rPr>
          <w:rFonts w:asciiTheme="minorHAnsi" w:eastAsiaTheme="minorEastAsia" w:hAnsiTheme="minorHAnsi" w:cstheme="minorBidi"/>
          <w:b/>
          <w:sz w:val="22"/>
          <w:szCs w:val="22"/>
        </w:rPr>
      </w:pPr>
    </w:p>
    <w:p w14:paraId="67F63F45" w14:textId="77777777" w:rsidR="00994F86" w:rsidRPr="00F84EAF" w:rsidRDefault="00994F86" w:rsidP="00994F86">
      <w:pPr>
        <w:contextualSpacing/>
        <w:rPr>
          <w:rFonts w:asciiTheme="minorHAnsi" w:hAnsiTheme="minorHAnsi" w:cstheme="minorHAnsi"/>
          <w:b/>
          <w:sz w:val="22"/>
          <w:szCs w:val="22"/>
        </w:rPr>
      </w:pPr>
    </w:p>
    <w:p w14:paraId="6CE62C08" w14:textId="77777777" w:rsidR="00994F86" w:rsidRPr="00F84EAF" w:rsidRDefault="00994F86" w:rsidP="00994F86">
      <w:pPr>
        <w:contextualSpacing/>
        <w:rPr>
          <w:rFonts w:asciiTheme="minorHAnsi" w:hAnsiTheme="minorHAnsi" w:cstheme="minorHAnsi"/>
          <w:sz w:val="22"/>
          <w:szCs w:val="22"/>
        </w:rPr>
      </w:pPr>
    </w:p>
    <w:p w14:paraId="5534134F" w14:textId="77777777" w:rsidR="00994F86" w:rsidRPr="00F84EAF" w:rsidRDefault="00994F86" w:rsidP="00994F8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49D5A6D3" w14:textId="77777777" w:rsidR="00994F86" w:rsidRPr="00F84EAF" w:rsidRDefault="00994F86" w:rsidP="00994F86">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46DC06D" w14:textId="77777777" w:rsidR="00994F86" w:rsidRPr="00F84EAF" w:rsidRDefault="00994F86" w:rsidP="00994F86">
      <w:pPr>
        <w:tabs>
          <w:tab w:val="left" w:pos="6585"/>
        </w:tabs>
        <w:rPr>
          <w:rFonts w:asciiTheme="minorHAnsi" w:eastAsia="Calibri" w:hAnsiTheme="minorHAnsi" w:cstheme="minorHAnsi"/>
          <w:sz w:val="22"/>
          <w:szCs w:val="22"/>
          <w:lang w:eastAsia="en-US"/>
        </w:rPr>
      </w:pPr>
    </w:p>
    <w:p w14:paraId="217BCBEC" w14:textId="77777777" w:rsidR="00994F86" w:rsidRPr="00F84EAF" w:rsidRDefault="00994F86" w:rsidP="00994F86">
      <w:pPr>
        <w:rPr>
          <w:rFonts w:asciiTheme="minorHAnsi" w:hAnsiTheme="minorHAnsi" w:cstheme="minorHAnsi"/>
          <w:sz w:val="22"/>
          <w:szCs w:val="22"/>
        </w:rPr>
      </w:pPr>
    </w:p>
    <w:p w14:paraId="17F9B479" w14:textId="058855FD" w:rsidR="00914BE7" w:rsidRPr="005D047B" w:rsidRDefault="00994F86" w:rsidP="00914BE7">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sidR="00462352">
        <w:rPr>
          <w:rFonts w:asciiTheme="minorHAnsi" w:eastAsiaTheme="minorEastAsia" w:hAnsiTheme="minorHAnsi" w:cstheme="minorBidi"/>
          <w:bCs/>
          <w:sz w:val="22"/>
          <w:szCs w:val="22"/>
        </w:rPr>
        <w:tab/>
      </w:r>
      <w:r>
        <w:rPr>
          <w:rFonts w:asciiTheme="minorHAnsi" w:eastAsiaTheme="minorEastAsia" w:hAnsiTheme="minorHAnsi" w:cstheme="minorBidi"/>
          <w:bCs/>
          <w:sz w:val="22"/>
          <w:szCs w:val="22"/>
        </w:rPr>
        <w:tab/>
      </w:r>
    </w:p>
    <w:p w14:paraId="7558D599" w14:textId="4B9A9E66" w:rsidR="00543A8D" w:rsidRPr="005D047B" w:rsidRDefault="00543A8D" w:rsidP="00994F86">
      <w:pPr>
        <w:overflowPunct w:val="0"/>
        <w:autoSpaceDE w:val="0"/>
        <w:autoSpaceDN w:val="0"/>
        <w:adjustRightInd w:val="0"/>
        <w:spacing w:line="276" w:lineRule="auto"/>
        <w:ind w:left="5661" w:firstLine="3"/>
        <w:textAlignment w:val="baseline"/>
        <w:rPr>
          <w:rFonts w:asciiTheme="minorHAnsi" w:eastAsiaTheme="minorEastAsia" w:hAnsiTheme="minorHAnsi" w:cstheme="minorBidi"/>
          <w:bCs/>
          <w:sz w:val="22"/>
          <w:szCs w:val="22"/>
        </w:rPr>
      </w:pPr>
    </w:p>
    <w:sectPr w:rsidR="00543A8D" w:rsidRPr="005D047B" w:rsidSect="0012617A">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7E06" w14:textId="77777777" w:rsidR="00C42FFA" w:rsidRDefault="00C42FFA">
      <w:r>
        <w:separator/>
      </w:r>
    </w:p>
  </w:endnote>
  <w:endnote w:type="continuationSeparator" w:id="0">
    <w:p w14:paraId="61F45DA9" w14:textId="77777777" w:rsidR="00C42FFA" w:rsidRDefault="00C4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845441" w:rsidRDefault="0084544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45441" w:rsidRDefault="00845441">
    <w:pPr>
      <w:pStyle w:val="Pidipagina"/>
    </w:pPr>
  </w:p>
  <w:p w14:paraId="055F06A6" w14:textId="77777777" w:rsidR="00845441" w:rsidRDefault="00845441"/>
  <w:p w14:paraId="7982F905" w14:textId="77777777" w:rsidR="00845441" w:rsidRDefault="008454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598BA33F" w:rsidR="00845441" w:rsidRDefault="0084544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4F81">
      <w:rPr>
        <w:rStyle w:val="Numeropagina"/>
        <w:noProof/>
      </w:rPr>
      <w:t>1</w:t>
    </w:r>
    <w:r>
      <w:rPr>
        <w:rStyle w:val="Numeropagina"/>
      </w:rPr>
      <w:fldChar w:fldCharType="end"/>
    </w:r>
  </w:p>
  <w:p w14:paraId="01B4600A" w14:textId="77777777" w:rsidR="00845441" w:rsidRDefault="00845441">
    <w:pPr>
      <w:pStyle w:val="Pidipagina"/>
    </w:pPr>
  </w:p>
  <w:p w14:paraId="2BBCCEC0" w14:textId="77777777" w:rsidR="00845441" w:rsidRDefault="008454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D0F0" w14:textId="77777777" w:rsidR="00C42FFA" w:rsidRDefault="00C42FFA">
      <w:r>
        <w:separator/>
      </w:r>
    </w:p>
  </w:footnote>
  <w:footnote w:type="continuationSeparator" w:id="0">
    <w:p w14:paraId="23EEEDA3" w14:textId="77777777" w:rsidR="00C42FFA" w:rsidRDefault="00C42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6E20F46"/>
    <w:multiLevelType w:val="multilevel"/>
    <w:tmpl w:val="5BA40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07EA5"/>
    <w:multiLevelType w:val="multilevel"/>
    <w:tmpl w:val="C862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2"/>
  </w:num>
  <w:num w:numId="11">
    <w:abstractNumId w:val="21"/>
  </w:num>
  <w:num w:numId="12">
    <w:abstractNumId w:val="7"/>
  </w:num>
  <w:num w:numId="13">
    <w:abstractNumId w:val="8"/>
  </w:num>
  <w:num w:numId="14">
    <w:abstractNumId w:val="5"/>
  </w:num>
  <w:num w:numId="15">
    <w:abstractNumId w:val="17"/>
  </w:num>
  <w:num w:numId="16">
    <w:abstractNumId w:val="31"/>
  </w:num>
  <w:num w:numId="17">
    <w:abstractNumId w:val="9"/>
  </w:num>
  <w:num w:numId="18">
    <w:abstractNumId w:val="22"/>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12"/>
  </w:num>
  <w:num w:numId="28">
    <w:abstractNumId w:val="26"/>
  </w:num>
  <w:num w:numId="29">
    <w:abstractNumId w:val="29"/>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387"/>
    <w:rsid w:val="0007706B"/>
    <w:rsid w:val="0008242F"/>
    <w:rsid w:val="00093B8A"/>
    <w:rsid w:val="00095FAC"/>
    <w:rsid w:val="000A19BA"/>
    <w:rsid w:val="000A2C09"/>
    <w:rsid w:val="000A74CB"/>
    <w:rsid w:val="000B12C5"/>
    <w:rsid w:val="000B480F"/>
    <w:rsid w:val="000B6C44"/>
    <w:rsid w:val="000C0039"/>
    <w:rsid w:val="000C11ED"/>
    <w:rsid w:val="000C7368"/>
    <w:rsid w:val="000D1AFB"/>
    <w:rsid w:val="000D5BE5"/>
    <w:rsid w:val="000D7359"/>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2617A"/>
    <w:rsid w:val="00131078"/>
    <w:rsid w:val="00132B57"/>
    <w:rsid w:val="001335C6"/>
    <w:rsid w:val="00133C52"/>
    <w:rsid w:val="00135167"/>
    <w:rsid w:val="001352AB"/>
    <w:rsid w:val="00140B98"/>
    <w:rsid w:val="001451B9"/>
    <w:rsid w:val="001508F3"/>
    <w:rsid w:val="00154F0E"/>
    <w:rsid w:val="00157BF6"/>
    <w:rsid w:val="00160EA8"/>
    <w:rsid w:val="001622AF"/>
    <w:rsid w:val="00163F81"/>
    <w:rsid w:val="00164BD8"/>
    <w:rsid w:val="00167C80"/>
    <w:rsid w:val="00174486"/>
    <w:rsid w:val="00174541"/>
    <w:rsid w:val="00175E9A"/>
    <w:rsid w:val="00175FFB"/>
    <w:rsid w:val="00182519"/>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1EC6"/>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4DF5"/>
    <w:rsid w:val="002D786D"/>
    <w:rsid w:val="002E1891"/>
    <w:rsid w:val="002E1DEB"/>
    <w:rsid w:val="002E43EE"/>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344"/>
    <w:rsid w:val="003726C9"/>
    <w:rsid w:val="00374926"/>
    <w:rsid w:val="00376169"/>
    <w:rsid w:val="00380B8B"/>
    <w:rsid w:val="00381451"/>
    <w:rsid w:val="003824FF"/>
    <w:rsid w:val="00382EC8"/>
    <w:rsid w:val="00383ADD"/>
    <w:rsid w:val="003853B3"/>
    <w:rsid w:val="00392E1C"/>
    <w:rsid w:val="00395933"/>
    <w:rsid w:val="003A007F"/>
    <w:rsid w:val="003A01DE"/>
    <w:rsid w:val="003A1779"/>
    <w:rsid w:val="003A433E"/>
    <w:rsid w:val="003A50FB"/>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4224C"/>
    <w:rsid w:val="00443639"/>
    <w:rsid w:val="00446355"/>
    <w:rsid w:val="0044774A"/>
    <w:rsid w:val="004563DD"/>
    <w:rsid w:val="00462352"/>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593E"/>
    <w:rsid w:val="004D18E3"/>
    <w:rsid w:val="004D1C0F"/>
    <w:rsid w:val="004D539A"/>
    <w:rsid w:val="004E105E"/>
    <w:rsid w:val="004E6955"/>
    <w:rsid w:val="004F7A83"/>
    <w:rsid w:val="00503E82"/>
    <w:rsid w:val="00504B83"/>
    <w:rsid w:val="00505644"/>
    <w:rsid w:val="005057E0"/>
    <w:rsid w:val="00507086"/>
    <w:rsid w:val="005104C0"/>
    <w:rsid w:val="0051112D"/>
    <w:rsid w:val="00520DBD"/>
    <w:rsid w:val="00520F00"/>
    <w:rsid w:val="00525018"/>
    <w:rsid w:val="00526196"/>
    <w:rsid w:val="005263CD"/>
    <w:rsid w:val="0052773A"/>
    <w:rsid w:val="00527AAD"/>
    <w:rsid w:val="00535EF8"/>
    <w:rsid w:val="00543A8D"/>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A4B10"/>
    <w:rsid w:val="005A5AB6"/>
    <w:rsid w:val="005A7F30"/>
    <w:rsid w:val="005B65B5"/>
    <w:rsid w:val="005C77DE"/>
    <w:rsid w:val="005D047B"/>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051E"/>
    <w:rsid w:val="0067471F"/>
    <w:rsid w:val="00674BB2"/>
    <w:rsid w:val="00675523"/>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30CB"/>
    <w:rsid w:val="007E6F99"/>
    <w:rsid w:val="007F17F0"/>
    <w:rsid w:val="007F24B6"/>
    <w:rsid w:val="007F3BFF"/>
    <w:rsid w:val="007F5DF0"/>
    <w:rsid w:val="007F6DF6"/>
    <w:rsid w:val="00800352"/>
    <w:rsid w:val="00801BA6"/>
    <w:rsid w:val="00811416"/>
    <w:rsid w:val="008151F9"/>
    <w:rsid w:val="00815D29"/>
    <w:rsid w:val="00821BBE"/>
    <w:rsid w:val="0082652D"/>
    <w:rsid w:val="008303A6"/>
    <w:rsid w:val="00831FA2"/>
    <w:rsid w:val="00832733"/>
    <w:rsid w:val="0083680A"/>
    <w:rsid w:val="00842499"/>
    <w:rsid w:val="00842C32"/>
    <w:rsid w:val="00842E3A"/>
    <w:rsid w:val="00845441"/>
    <w:rsid w:val="008459E3"/>
    <w:rsid w:val="00847E8A"/>
    <w:rsid w:val="008501A3"/>
    <w:rsid w:val="00853E68"/>
    <w:rsid w:val="00854281"/>
    <w:rsid w:val="00854B7C"/>
    <w:rsid w:val="00855040"/>
    <w:rsid w:val="00860CF4"/>
    <w:rsid w:val="008645DC"/>
    <w:rsid w:val="008664A2"/>
    <w:rsid w:val="0086776E"/>
    <w:rsid w:val="00871E16"/>
    <w:rsid w:val="00872F50"/>
    <w:rsid w:val="00874365"/>
    <w:rsid w:val="00875E5A"/>
    <w:rsid w:val="008805AA"/>
    <w:rsid w:val="00881E62"/>
    <w:rsid w:val="00883FF4"/>
    <w:rsid w:val="00885243"/>
    <w:rsid w:val="00894D01"/>
    <w:rsid w:val="008976D9"/>
    <w:rsid w:val="00897BDF"/>
    <w:rsid w:val="008A1E97"/>
    <w:rsid w:val="008A25A6"/>
    <w:rsid w:val="008B1FC8"/>
    <w:rsid w:val="008B37FD"/>
    <w:rsid w:val="008B6767"/>
    <w:rsid w:val="008B67E9"/>
    <w:rsid w:val="008C0440"/>
    <w:rsid w:val="008C1400"/>
    <w:rsid w:val="008C7585"/>
    <w:rsid w:val="008D1317"/>
    <w:rsid w:val="008E0DE5"/>
    <w:rsid w:val="008E7578"/>
    <w:rsid w:val="008F28B1"/>
    <w:rsid w:val="008F3CD8"/>
    <w:rsid w:val="008F7B5F"/>
    <w:rsid w:val="0090455C"/>
    <w:rsid w:val="00906BD1"/>
    <w:rsid w:val="009105E1"/>
    <w:rsid w:val="0091078D"/>
    <w:rsid w:val="00914BE7"/>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4F8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2CFA"/>
    <w:rsid w:val="009D42CC"/>
    <w:rsid w:val="009D7632"/>
    <w:rsid w:val="009F0ED6"/>
    <w:rsid w:val="009F477B"/>
    <w:rsid w:val="009F4F91"/>
    <w:rsid w:val="00A023CC"/>
    <w:rsid w:val="00A10524"/>
    <w:rsid w:val="00A11AC5"/>
    <w:rsid w:val="00A11DB1"/>
    <w:rsid w:val="00A13318"/>
    <w:rsid w:val="00A14FCA"/>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6C3"/>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1468"/>
    <w:rsid w:val="00B53156"/>
    <w:rsid w:val="00B53C4B"/>
    <w:rsid w:val="00B65801"/>
    <w:rsid w:val="00B671DC"/>
    <w:rsid w:val="00B833F2"/>
    <w:rsid w:val="00B87A3D"/>
    <w:rsid w:val="00B90CAE"/>
    <w:rsid w:val="00B92B95"/>
    <w:rsid w:val="00BA01E2"/>
    <w:rsid w:val="00BA532D"/>
    <w:rsid w:val="00BA6212"/>
    <w:rsid w:val="00BA6627"/>
    <w:rsid w:val="00BB0CD6"/>
    <w:rsid w:val="00BB1BF6"/>
    <w:rsid w:val="00BB38A7"/>
    <w:rsid w:val="00BB6BE2"/>
    <w:rsid w:val="00BD0C93"/>
    <w:rsid w:val="00BD1C56"/>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2FFA"/>
    <w:rsid w:val="00C47403"/>
    <w:rsid w:val="00C5300F"/>
    <w:rsid w:val="00C53E2D"/>
    <w:rsid w:val="00C55600"/>
    <w:rsid w:val="00C56550"/>
    <w:rsid w:val="00C572D7"/>
    <w:rsid w:val="00C61D88"/>
    <w:rsid w:val="00C728F6"/>
    <w:rsid w:val="00C76A4F"/>
    <w:rsid w:val="00C85681"/>
    <w:rsid w:val="00C9066B"/>
    <w:rsid w:val="00C90C8E"/>
    <w:rsid w:val="00C925E4"/>
    <w:rsid w:val="00CA7616"/>
    <w:rsid w:val="00CB2568"/>
    <w:rsid w:val="00CB5774"/>
    <w:rsid w:val="00CB5D21"/>
    <w:rsid w:val="00CC066E"/>
    <w:rsid w:val="00CC0C95"/>
    <w:rsid w:val="00CC34E5"/>
    <w:rsid w:val="00CC6D2D"/>
    <w:rsid w:val="00CC72EB"/>
    <w:rsid w:val="00CD05C5"/>
    <w:rsid w:val="00CD4229"/>
    <w:rsid w:val="00CD68F1"/>
    <w:rsid w:val="00CE0627"/>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6D96"/>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6F8D"/>
    <w:rsid w:val="00DD1F91"/>
    <w:rsid w:val="00DD463E"/>
    <w:rsid w:val="00DD704B"/>
    <w:rsid w:val="00DE09E9"/>
    <w:rsid w:val="00DE0AB9"/>
    <w:rsid w:val="00DE2294"/>
    <w:rsid w:val="00DE44E8"/>
    <w:rsid w:val="00DE791F"/>
    <w:rsid w:val="00DF0084"/>
    <w:rsid w:val="00DF7B0B"/>
    <w:rsid w:val="00DF7E8D"/>
    <w:rsid w:val="00E0597F"/>
    <w:rsid w:val="00E06895"/>
    <w:rsid w:val="00E0713E"/>
    <w:rsid w:val="00E122B9"/>
    <w:rsid w:val="00E14FE7"/>
    <w:rsid w:val="00E15081"/>
    <w:rsid w:val="00E171B4"/>
    <w:rsid w:val="00E27927"/>
    <w:rsid w:val="00E34D43"/>
    <w:rsid w:val="00E37236"/>
    <w:rsid w:val="00E42158"/>
    <w:rsid w:val="00E4244A"/>
    <w:rsid w:val="00E455B8"/>
    <w:rsid w:val="00E5247C"/>
    <w:rsid w:val="00E61183"/>
    <w:rsid w:val="00E674BE"/>
    <w:rsid w:val="00E71638"/>
    <w:rsid w:val="00E72AC0"/>
    <w:rsid w:val="00E72F8E"/>
    <w:rsid w:val="00E73B87"/>
    <w:rsid w:val="00E74814"/>
    <w:rsid w:val="00E7672F"/>
    <w:rsid w:val="00E872D0"/>
    <w:rsid w:val="00E91CFC"/>
    <w:rsid w:val="00E97626"/>
    <w:rsid w:val="00EA0230"/>
    <w:rsid w:val="00EA28E1"/>
    <w:rsid w:val="00EA2DCA"/>
    <w:rsid w:val="00EA358E"/>
    <w:rsid w:val="00EA39BB"/>
    <w:rsid w:val="00EA50F6"/>
    <w:rsid w:val="00EB0B8B"/>
    <w:rsid w:val="00EB2A39"/>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4F81"/>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A552A2E0-D70D-492D-8BFD-5B7FEA51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16458707">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5D96D-25C7-4A08-A876-B0063E91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1370</Words>
  <Characters>7812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utente05</cp:lastModifiedBy>
  <cp:revision>2</cp:revision>
  <cp:lastPrinted>2020-02-24T13:03:00Z</cp:lastPrinted>
  <dcterms:created xsi:type="dcterms:W3CDTF">2025-02-27T11:07:00Z</dcterms:created>
  <dcterms:modified xsi:type="dcterms:W3CDTF">2025-02-27T11:07:00Z</dcterms:modified>
</cp:coreProperties>
</file>